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C877E" w14:textId="77777777" w:rsidR="005714A4" w:rsidRDefault="005714A4" w:rsidP="006F7692">
      <w:pPr>
        <w:jc w:val="center"/>
        <w:rPr>
          <w:rFonts w:asciiTheme="minorHAnsi" w:hAnsiTheme="minorHAnsi" w:cstheme="minorHAnsi"/>
          <w:b/>
          <w:sz w:val="28"/>
          <w:szCs w:val="22"/>
        </w:rPr>
      </w:pPr>
    </w:p>
    <w:p w14:paraId="1DE6B2C2" w14:textId="77777777" w:rsidR="0061632A" w:rsidRPr="007705C9" w:rsidRDefault="00055ABC" w:rsidP="006F7692">
      <w:pPr>
        <w:jc w:val="center"/>
        <w:rPr>
          <w:rFonts w:asciiTheme="minorHAnsi" w:hAnsiTheme="minorHAnsi" w:cstheme="minorHAnsi"/>
          <w:b/>
          <w:sz w:val="28"/>
          <w:szCs w:val="22"/>
        </w:rPr>
      </w:pPr>
      <w:r w:rsidRPr="007705C9">
        <w:rPr>
          <w:rFonts w:asciiTheme="minorHAnsi" w:hAnsiTheme="minorHAnsi" w:cstheme="minorHAnsi"/>
          <w:b/>
          <w:sz w:val="28"/>
          <w:szCs w:val="22"/>
        </w:rPr>
        <w:t xml:space="preserve">Ausbildungsvertrag </w:t>
      </w:r>
    </w:p>
    <w:p w14:paraId="366488FB" w14:textId="77777777" w:rsidR="00E663FA" w:rsidRPr="007705C9" w:rsidRDefault="00055ABC" w:rsidP="006F7692">
      <w:pPr>
        <w:jc w:val="center"/>
        <w:rPr>
          <w:rFonts w:asciiTheme="minorHAnsi" w:hAnsiTheme="minorHAnsi" w:cstheme="minorHAnsi"/>
          <w:b/>
          <w:sz w:val="28"/>
          <w:szCs w:val="22"/>
        </w:rPr>
      </w:pPr>
      <w:r w:rsidRPr="007705C9">
        <w:rPr>
          <w:rFonts w:asciiTheme="minorHAnsi" w:hAnsiTheme="minorHAnsi" w:cstheme="minorHAnsi"/>
          <w:b/>
          <w:sz w:val="28"/>
          <w:szCs w:val="22"/>
        </w:rPr>
        <w:t xml:space="preserve">im Rahmen der (praxisintegrierten) Ausbildung </w:t>
      </w:r>
      <w:r w:rsidR="006F7692" w:rsidRPr="007705C9">
        <w:rPr>
          <w:rFonts w:asciiTheme="minorHAnsi" w:hAnsiTheme="minorHAnsi" w:cstheme="minorHAnsi"/>
          <w:b/>
          <w:sz w:val="28"/>
          <w:szCs w:val="22"/>
        </w:rPr>
        <w:br/>
      </w:r>
      <w:r w:rsidRPr="007705C9">
        <w:rPr>
          <w:rFonts w:asciiTheme="minorHAnsi" w:hAnsiTheme="minorHAnsi" w:cstheme="minorHAnsi"/>
          <w:b/>
          <w:sz w:val="28"/>
          <w:szCs w:val="22"/>
        </w:rPr>
        <w:t xml:space="preserve">zur </w:t>
      </w:r>
      <w:r w:rsidR="007C5D7B" w:rsidRPr="007705C9">
        <w:rPr>
          <w:rFonts w:asciiTheme="minorHAnsi" w:hAnsiTheme="minorHAnsi" w:cstheme="minorHAnsi"/>
          <w:b/>
          <w:sz w:val="28"/>
          <w:szCs w:val="22"/>
        </w:rPr>
        <w:t>Waldorfe</w:t>
      </w:r>
      <w:r w:rsidRPr="007705C9">
        <w:rPr>
          <w:rFonts w:asciiTheme="minorHAnsi" w:hAnsiTheme="minorHAnsi" w:cstheme="minorHAnsi"/>
          <w:b/>
          <w:sz w:val="28"/>
          <w:szCs w:val="22"/>
        </w:rPr>
        <w:t xml:space="preserve">rzieherin / zum </w:t>
      </w:r>
      <w:r w:rsidR="007C5D7B" w:rsidRPr="007705C9">
        <w:rPr>
          <w:rFonts w:asciiTheme="minorHAnsi" w:hAnsiTheme="minorHAnsi" w:cstheme="minorHAnsi"/>
          <w:b/>
          <w:sz w:val="28"/>
          <w:szCs w:val="22"/>
        </w:rPr>
        <w:t>Waldorfe</w:t>
      </w:r>
      <w:r w:rsidRPr="007705C9">
        <w:rPr>
          <w:rFonts w:asciiTheme="minorHAnsi" w:hAnsiTheme="minorHAnsi" w:cstheme="minorHAnsi"/>
          <w:b/>
          <w:sz w:val="28"/>
          <w:szCs w:val="22"/>
        </w:rPr>
        <w:t>rzieher</w:t>
      </w:r>
      <w:r w:rsidR="00E228E5" w:rsidRPr="007705C9">
        <w:rPr>
          <w:rFonts w:asciiTheme="minorHAnsi" w:hAnsiTheme="minorHAnsi" w:cstheme="minorHAnsi"/>
          <w:b/>
          <w:sz w:val="28"/>
          <w:szCs w:val="22"/>
        </w:rPr>
        <w:t xml:space="preserve"> </w:t>
      </w:r>
    </w:p>
    <w:p w14:paraId="49E7CA1E" w14:textId="77777777" w:rsidR="004D670F" w:rsidRPr="007705C9" w:rsidRDefault="004D670F">
      <w:pPr>
        <w:rPr>
          <w:rFonts w:asciiTheme="minorHAnsi" w:hAnsiTheme="minorHAnsi" w:cstheme="minorHAnsi"/>
        </w:rPr>
      </w:pPr>
    </w:p>
    <w:p w14:paraId="5C41BEEF" w14:textId="77777777" w:rsidR="00055ABC" w:rsidRDefault="00484168">
      <w:pPr>
        <w:rPr>
          <w:rFonts w:asciiTheme="minorHAnsi" w:hAnsiTheme="minorHAnsi" w:cstheme="minorHAnsi"/>
        </w:rPr>
      </w:pPr>
      <w:r w:rsidRPr="007705C9">
        <w:rPr>
          <w:rFonts w:asciiTheme="minorHAnsi" w:hAnsiTheme="minorHAnsi" w:cstheme="minorHAnsi"/>
        </w:rPr>
        <w:t>Z</w:t>
      </w:r>
      <w:r w:rsidR="00055ABC" w:rsidRPr="007705C9">
        <w:rPr>
          <w:rFonts w:asciiTheme="minorHAnsi" w:hAnsiTheme="minorHAnsi" w:cstheme="minorHAnsi"/>
        </w:rPr>
        <w:t>wischen</w:t>
      </w:r>
    </w:p>
    <w:p w14:paraId="6146AF17" w14:textId="77777777" w:rsidR="0058003C" w:rsidRDefault="0058003C">
      <w:pPr>
        <w:rPr>
          <w:rFonts w:asciiTheme="minorHAnsi" w:hAnsiTheme="minorHAnsi" w:cstheme="minorHAnsi"/>
        </w:rPr>
      </w:pPr>
    </w:p>
    <w:sdt>
      <w:sdtPr>
        <w:rPr>
          <w:rFonts w:asciiTheme="minorHAnsi" w:hAnsiTheme="minorHAnsi" w:cstheme="minorHAnsi"/>
          <w:b/>
          <w:bCs/>
          <w:szCs w:val="22"/>
        </w:rPr>
        <w:alias w:val="Trägername"/>
        <w:tag w:val="Trägername"/>
        <w:id w:val="-465668180"/>
        <w:placeholder>
          <w:docPart w:val="3FFCEF0397E349A3B33D9DC329826C69"/>
        </w:placeholder>
        <w:showingPlcHdr/>
        <w15:color w:val="000000"/>
        <w:text/>
      </w:sdtPr>
      <w:sdtEndPr/>
      <w:sdtContent>
        <w:p w14:paraId="6FB7DE25" w14:textId="77777777" w:rsidR="0058003C" w:rsidRPr="00BF77CF" w:rsidRDefault="00F656A4" w:rsidP="0058003C">
          <w:pPr>
            <w:ind w:left="709"/>
            <w:rPr>
              <w:rFonts w:asciiTheme="minorHAnsi" w:hAnsiTheme="minorHAnsi" w:cstheme="minorHAnsi"/>
              <w:b/>
              <w:bCs/>
              <w:szCs w:val="22"/>
            </w:rPr>
          </w:pPr>
          <w:r w:rsidRPr="00BF77CF">
            <w:rPr>
              <w:rStyle w:val="Platzhaltertext"/>
              <w:rFonts w:asciiTheme="minorHAnsi" w:hAnsiTheme="minorHAnsi" w:cstheme="minorHAnsi"/>
              <w:b/>
              <w:bCs/>
              <w:color w:val="auto"/>
              <w:szCs w:val="22"/>
            </w:rPr>
            <w:t>Trägername</w:t>
          </w:r>
        </w:p>
      </w:sdtContent>
    </w:sdt>
    <w:bookmarkStart w:id="0" w:name="_Hlk38983106" w:displacedByCustomXml="next"/>
    <w:sdt>
      <w:sdtPr>
        <w:rPr>
          <w:rFonts w:asciiTheme="minorHAnsi" w:hAnsiTheme="minorHAnsi" w:cstheme="minorHAnsi"/>
          <w:b/>
          <w:bCs/>
          <w:szCs w:val="22"/>
        </w:rPr>
        <w:alias w:val="Trägername"/>
        <w:tag w:val="Trägername"/>
        <w:id w:val="-1703547701"/>
        <w:placeholder>
          <w:docPart w:val="7919A6D75B4D411E999212715EE537B5"/>
        </w:placeholder>
        <w:showingPlcHdr/>
        <w:text/>
      </w:sdtPr>
      <w:sdtEndPr/>
      <w:sdtContent>
        <w:p w14:paraId="7BD214A5" w14:textId="77777777" w:rsidR="00F80BB6" w:rsidRPr="00BF77CF" w:rsidRDefault="002C787E" w:rsidP="0058003C">
          <w:pPr>
            <w:ind w:left="709"/>
            <w:rPr>
              <w:rFonts w:asciiTheme="minorHAnsi" w:hAnsiTheme="minorHAnsi" w:cstheme="minorHAnsi"/>
              <w:b/>
              <w:bCs/>
              <w:szCs w:val="22"/>
            </w:rPr>
          </w:pPr>
          <w:r w:rsidRPr="00BF77CF">
            <w:rPr>
              <w:rStyle w:val="Platzhaltertext"/>
              <w:rFonts w:asciiTheme="minorHAnsi" w:hAnsiTheme="minorHAnsi" w:cstheme="minorHAnsi"/>
              <w:b/>
              <w:bCs/>
              <w:color w:val="auto"/>
              <w:szCs w:val="22"/>
            </w:rPr>
            <w:t>Trägername</w:t>
          </w:r>
        </w:p>
      </w:sdtContent>
    </w:sdt>
    <w:p w14:paraId="456EEAAA" w14:textId="77777777" w:rsidR="0058003C" w:rsidRPr="00BF77CF" w:rsidRDefault="0058003C" w:rsidP="0058003C">
      <w:pPr>
        <w:pStyle w:val="Listenabsatz"/>
        <w:ind w:left="0"/>
        <w:rPr>
          <w:rFonts w:asciiTheme="minorHAnsi" w:hAnsiTheme="minorHAnsi" w:cstheme="minorHAnsi"/>
          <w:b/>
          <w:bCs/>
          <w:szCs w:val="22"/>
        </w:rPr>
      </w:pPr>
      <w:r w:rsidRPr="00BF77CF">
        <w:rPr>
          <w:rFonts w:asciiTheme="minorHAnsi" w:hAnsiTheme="minorHAnsi" w:cstheme="minorHAnsi"/>
          <w:b/>
          <w:bCs/>
          <w:szCs w:val="22"/>
        </w:rPr>
        <w:tab/>
      </w:r>
      <w:sdt>
        <w:sdtPr>
          <w:rPr>
            <w:rFonts w:asciiTheme="minorHAnsi" w:hAnsiTheme="minorHAnsi" w:cstheme="minorHAnsi"/>
            <w:b/>
            <w:bCs/>
            <w:szCs w:val="22"/>
          </w:rPr>
          <w:alias w:val="Straße"/>
          <w:tag w:val="Straße"/>
          <w:id w:val="457842773"/>
          <w:placeholder>
            <w:docPart w:val="9825D4DD7B83440D8D8FD8CF1C1EBFB5"/>
          </w:placeholder>
          <w:showingPlcHdr/>
          <w:text/>
        </w:sdtPr>
        <w:sdtEndPr/>
        <w:sdtContent>
          <w:r w:rsidR="002C787E" w:rsidRPr="00BF77CF">
            <w:rPr>
              <w:rStyle w:val="Platzhaltertext"/>
              <w:rFonts w:asciiTheme="minorHAnsi" w:hAnsiTheme="minorHAnsi" w:cstheme="minorHAnsi"/>
              <w:b/>
              <w:bCs/>
              <w:color w:val="auto"/>
              <w:szCs w:val="22"/>
            </w:rPr>
            <w:t>Straße</w:t>
          </w:r>
        </w:sdtContent>
      </w:sdt>
    </w:p>
    <w:p w14:paraId="4B2D44D0" w14:textId="77777777" w:rsidR="0058003C" w:rsidRPr="00BF77CF" w:rsidRDefault="0058003C" w:rsidP="0058003C">
      <w:pPr>
        <w:pStyle w:val="Listenabsatz"/>
        <w:ind w:left="405"/>
        <w:rPr>
          <w:rFonts w:asciiTheme="minorHAnsi" w:hAnsiTheme="minorHAnsi" w:cstheme="minorHAnsi"/>
          <w:sz w:val="18"/>
        </w:rPr>
      </w:pPr>
      <w:r w:rsidRPr="00BF77CF">
        <w:rPr>
          <w:rFonts w:asciiTheme="minorHAnsi" w:hAnsiTheme="minorHAnsi" w:cstheme="minorHAnsi"/>
          <w:b/>
          <w:bCs/>
          <w:szCs w:val="22"/>
        </w:rPr>
        <w:tab/>
      </w:r>
      <w:sdt>
        <w:sdtPr>
          <w:rPr>
            <w:rFonts w:asciiTheme="minorHAnsi" w:hAnsiTheme="minorHAnsi" w:cstheme="minorHAnsi"/>
            <w:b/>
            <w:bCs/>
            <w:szCs w:val="22"/>
          </w:rPr>
          <w:alias w:val="PLZ"/>
          <w:tag w:val="PLZ"/>
          <w:id w:val="-586382566"/>
          <w:placeholder>
            <w:docPart w:val="D25F854F61064FD1AEDD83AD72841E46"/>
          </w:placeholder>
          <w:showingPlcHdr/>
          <w:text/>
        </w:sdtPr>
        <w:sdtEndPr/>
        <w:sdtContent>
          <w:r w:rsidR="002C787E" w:rsidRPr="00BF77CF">
            <w:rPr>
              <w:rStyle w:val="Platzhaltertext"/>
              <w:rFonts w:asciiTheme="minorHAnsi" w:hAnsiTheme="minorHAnsi" w:cstheme="minorHAnsi"/>
              <w:b/>
              <w:bCs/>
              <w:color w:val="auto"/>
              <w:szCs w:val="22"/>
            </w:rPr>
            <w:t xml:space="preserve">PLZ  </w:t>
          </w:r>
        </w:sdtContent>
      </w:sdt>
      <w:r w:rsidR="00F250F5">
        <w:rPr>
          <w:rFonts w:asciiTheme="minorHAnsi" w:hAnsiTheme="minorHAnsi" w:cstheme="minorHAnsi"/>
          <w:b/>
          <w:bCs/>
          <w:szCs w:val="22"/>
        </w:rPr>
        <w:t xml:space="preserve"> </w:t>
      </w:r>
      <w:sdt>
        <w:sdtPr>
          <w:rPr>
            <w:rFonts w:asciiTheme="minorHAnsi" w:hAnsiTheme="minorHAnsi" w:cstheme="minorHAnsi"/>
            <w:b/>
            <w:bCs/>
            <w:szCs w:val="22"/>
          </w:rPr>
          <w:alias w:val="Ort"/>
          <w:tag w:val="Ort"/>
          <w:id w:val="-667640419"/>
          <w:placeholder>
            <w:docPart w:val="3101AEA0062B43CA8F3568E2C72B5C5F"/>
          </w:placeholder>
          <w:showingPlcHdr/>
          <w:text/>
        </w:sdtPr>
        <w:sdtEndPr/>
        <w:sdtContent>
          <w:r w:rsidR="002C787E" w:rsidRPr="00BF77CF">
            <w:rPr>
              <w:rFonts w:asciiTheme="minorHAnsi" w:hAnsiTheme="minorHAnsi" w:cstheme="minorHAnsi"/>
              <w:b/>
              <w:bCs/>
              <w:szCs w:val="22"/>
            </w:rPr>
            <w:t>Ort</w:t>
          </w:r>
        </w:sdtContent>
      </w:sdt>
    </w:p>
    <w:bookmarkEnd w:id="0"/>
    <w:p w14:paraId="22B5BD3A" w14:textId="77777777" w:rsidR="0058003C" w:rsidRPr="00BF77CF" w:rsidRDefault="0058003C" w:rsidP="0058003C">
      <w:pPr>
        <w:pStyle w:val="Listenabsatz"/>
        <w:ind w:left="405"/>
        <w:rPr>
          <w:rFonts w:asciiTheme="minorHAnsi" w:hAnsiTheme="minorHAnsi" w:cstheme="minorHAnsi"/>
          <w:sz w:val="18"/>
        </w:rPr>
      </w:pPr>
    </w:p>
    <w:p w14:paraId="31290F7F" w14:textId="77777777" w:rsidR="0061632A" w:rsidRPr="007705C9" w:rsidRDefault="00055ABC" w:rsidP="00F80BB6">
      <w:pPr>
        <w:pStyle w:val="Listenabsatz"/>
        <w:numPr>
          <w:ilvl w:val="0"/>
          <w:numId w:val="20"/>
        </w:numPr>
        <w:rPr>
          <w:rFonts w:asciiTheme="minorHAnsi" w:hAnsiTheme="minorHAnsi" w:cstheme="minorHAnsi"/>
        </w:rPr>
      </w:pPr>
      <w:r w:rsidRPr="007705C9">
        <w:rPr>
          <w:rFonts w:asciiTheme="minorHAnsi" w:hAnsiTheme="minorHAnsi" w:cstheme="minorHAnsi"/>
        </w:rPr>
        <w:t xml:space="preserve">im </w:t>
      </w:r>
      <w:r w:rsidR="00E228E5" w:rsidRPr="007705C9">
        <w:rPr>
          <w:rFonts w:asciiTheme="minorHAnsi" w:hAnsiTheme="minorHAnsi" w:cstheme="minorHAnsi"/>
        </w:rPr>
        <w:t>F</w:t>
      </w:r>
      <w:r w:rsidRPr="007705C9">
        <w:rPr>
          <w:rFonts w:asciiTheme="minorHAnsi" w:hAnsiTheme="minorHAnsi" w:cstheme="minorHAnsi"/>
        </w:rPr>
        <w:t>olgenden</w:t>
      </w:r>
      <w:r w:rsidR="0061632A" w:rsidRPr="007705C9">
        <w:rPr>
          <w:rFonts w:asciiTheme="minorHAnsi" w:hAnsiTheme="minorHAnsi" w:cstheme="minorHAnsi"/>
        </w:rPr>
        <w:t>:</w:t>
      </w:r>
      <w:r w:rsidRPr="007705C9">
        <w:rPr>
          <w:rFonts w:asciiTheme="minorHAnsi" w:hAnsiTheme="minorHAnsi" w:cstheme="minorHAnsi"/>
        </w:rPr>
        <w:t xml:space="preserve"> Träger der </w:t>
      </w:r>
      <w:r w:rsidR="0021552C" w:rsidRPr="007705C9">
        <w:rPr>
          <w:rFonts w:asciiTheme="minorHAnsi" w:hAnsiTheme="minorHAnsi" w:cstheme="minorHAnsi"/>
        </w:rPr>
        <w:t xml:space="preserve">praktischen </w:t>
      </w:r>
      <w:r w:rsidRPr="007705C9">
        <w:rPr>
          <w:rFonts w:asciiTheme="minorHAnsi" w:hAnsiTheme="minorHAnsi" w:cstheme="minorHAnsi"/>
        </w:rPr>
        <w:t>Ausbildung</w:t>
      </w:r>
      <w:r w:rsidR="00F80BB6" w:rsidRPr="007705C9">
        <w:rPr>
          <w:rFonts w:asciiTheme="minorHAnsi" w:hAnsiTheme="minorHAnsi" w:cstheme="minorHAnsi"/>
        </w:rPr>
        <w:t xml:space="preserve">/Ausbildungsstelle </w:t>
      </w:r>
    </w:p>
    <w:p w14:paraId="0F44422C" w14:textId="77777777" w:rsidR="0061632A" w:rsidRPr="007705C9" w:rsidRDefault="0061632A">
      <w:pPr>
        <w:rPr>
          <w:rFonts w:asciiTheme="minorHAnsi" w:hAnsiTheme="minorHAnsi" w:cstheme="minorHAnsi"/>
        </w:rPr>
      </w:pPr>
    </w:p>
    <w:p w14:paraId="48AB4CF4" w14:textId="77777777" w:rsidR="00405988" w:rsidRDefault="00055ABC">
      <w:pPr>
        <w:rPr>
          <w:rFonts w:asciiTheme="minorHAnsi" w:hAnsiTheme="minorHAnsi" w:cstheme="minorHAnsi"/>
        </w:rPr>
      </w:pPr>
      <w:r w:rsidRPr="007705C9">
        <w:rPr>
          <w:rFonts w:asciiTheme="minorHAnsi" w:hAnsiTheme="minorHAnsi" w:cstheme="minorHAnsi"/>
        </w:rPr>
        <w:t>und</w:t>
      </w:r>
    </w:p>
    <w:p w14:paraId="6EB4049B" w14:textId="77777777" w:rsidR="00405988" w:rsidRPr="00405988" w:rsidRDefault="0051634F" w:rsidP="00405988">
      <w:pPr>
        <w:ind w:firstLine="709"/>
        <w:rPr>
          <w:rFonts w:asciiTheme="minorHAnsi" w:hAnsiTheme="minorHAnsi" w:cstheme="minorHAnsi"/>
          <w:b/>
          <w:bCs/>
        </w:rPr>
      </w:pPr>
      <w:sdt>
        <w:sdtPr>
          <w:rPr>
            <w:rFonts w:asciiTheme="minorHAnsi" w:hAnsiTheme="minorHAnsi" w:cstheme="minorHAnsi"/>
            <w:b/>
            <w:bCs/>
          </w:rPr>
          <w:alias w:val="Vorname"/>
          <w:id w:val="323639689"/>
          <w:placeholder>
            <w:docPart w:val="8CB9A9C2125942D9BB2A2594009B83BA"/>
          </w:placeholder>
          <w:showingPlcHdr/>
          <w:text/>
        </w:sdtPr>
        <w:sdtEndPr/>
        <w:sdtContent>
          <w:r w:rsidR="00405988">
            <w:rPr>
              <w:b/>
              <w:bCs/>
            </w:rPr>
            <w:t>Anrede</w:t>
          </w:r>
        </w:sdtContent>
      </w:sdt>
      <w:r w:rsidR="00405988">
        <w:rPr>
          <w:rFonts w:asciiTheme="minorHAnsi" w:hAnsiTheme="minorHAnsi" w:cstheme="minorHAnsi"/>
          <w:b/>
          <w:bCs/>
        </w:rPr>
        <w:t xml:space="preserve">  </w:t>
      </w:r>
      <w:sdt>
        <w:sdtPr>
          <w:rPr>
            <w:rFonts w:asciiTheme="minorHAnsi" w:hAnsiTheme="minorHAnsi" w:cstheme="minorHAnsi"/>
            <w:b/>
            <w:bCs/>
          </w:rPr>
          <w:alias w:val="Vorname"/>
          <w:id w:val="570007027"/>
          <w:placeholder>
            <w:docPart w:val="A5136B5295CA44A68304C88409274381"/>
          </w:placeholder>
          <w:showingPlcHdr/>
          <w:text/>
        </w:sdtPr>
        <w:sdtEndPr/>
        <w:sdtContent>
          <w:r w:rsidR="00405988">
            <w:rPr>
              <w:b/>
              <w:bCs/>
            </w:rPr>
            <w:t>Vor</w:t>
          </w:r>
          <w:r w:rsidR="00405988" w:rsidRPr="00405988">
            <w:rPr>
              <w:b/>
              <w:bCs/>
            </w:rPr>
            <w:t>name</w:t>
          </w:r>
        </w:sdtContent>
      </w:sdt>
      <w:r w:rsidR="00405988">
        <w:rPr>
          <w:rFonts w:asciiTheme="minorHAnsi" w:hAnsiTheme="minorHAnsi" w:cstheme="minorHAnsi"/>
          <w:b/>
          <w:bCs/>
        </w:rPr>
        <w:t xml:space="preserve"> </w:t>
      </w:r>
      <w:sdt>
        <w:sdtPr>
          <w:rPr>
            <w:rFonts w:asciiTheme="minorHAnsi" w:hAnsiTheme="minorHAnsi" w:cstheme="minorHAnsi"/>
            <w:b/>
            <w:bCs/>
          </w:rPr>
          <w:alias w:val="Vorname"/>
          <w:id w:val="1867790851"/>
          <w:placeholder>
            <w:docPart w:val="3E3E57C99C6A4421966DAA6AE991C52F"/>
          </w:placeholder>
          <w:showingPlcHdr/>
          <w:text/>
        </w:sdtPr>
        <w:sdtEndPr/>
        <w:sdtContent>
          <w:r w:rsidR="00405988">
            <w:rPr>
              <w:b/>
              <w:bCs/>
            </w:rPr>
            <w:t>Nach</w:t>
          </w:r>
          <w:r w:rsidR="00405988" w:rsidRPr="00405988">
            <w:rPr>
              <w:b/>
              <w:bCs/>
            </w:rPr>
            <w:t>name</w:t>
          </w:r>
        </w:sdtContent>
      </w:sdt>
    </w:p>
    <w:p w14:paraId="0B219198" w14:textId="77777777" w:rsidR="00405988" w:rsidRPr="00405988" w:rsidRDefault="00405988" w:rsidP="00405988">
      <w:pPr>
        <w:rPr>
          <w:rFonts w:asciiTheme="minorHAnsi" w:hAnsiTheme="minorHAnsi" w:cstheme="minorHAnsi"/>
        </w:rPr>
      </w:pPr>
      <w:r w:rsidRPr="00405988">
        <w:rPr>
          <w:rFonts w:asciiTheme="minorHAnsi" w:hAnsiTheme="minorHAnsi" w:cstheme="minorHAnsi"/>
          <w:b/>
          <w:bCs/>
        </w:rPr>
        <w:tab/>
      </w:r>
      <w:r>
        <w:rPr>
          <w:rFonts w:asciiTheme="minorHAnsi" w:hAnsiTheme="minorHAnsi" w:cstheme="minorHAnsi"/>
          <w:b/>
          <w:bCs/>
        </w:rPr>
        <w:tab/>
      </w:r>
      <w:r w:rsidRPr="007705C9">
        <w:rPr>
          <w:rFonts w:asciiTheme="minorHAnsi" w:hAnsiTheme="minorHAnsi" w:cstheme="minorHAnsi"/>
        </w:rPr>
        <w:t>wohnhaft in</w:t>
      </w:r>
      <w:r>
        <w:rPr>
          <w:rFonts w:asciiTheme="minorHAnsi" w:hAnsiTheme="minorHAnsi" w:cstheme="minorHAnsi"/>
        </w:rPr>
        <w:t xml:space="preserve"> </w:t>
      </w:r>
      <w:r w:rsidRPr="007705C9">
        <w:rPr>
          <w:rFonts w:asciiTheme="minorHAnsi" w:hAnsiTheme="minorHAnsi" w:cstheme="minorHAnsi"/>
        </w:rPr>
        <w:t xml:space="preserve"> </w:t>
      </w:r>
      <w:sdt>
        <w:sdtPr>
          <w:rPr>
            <w:rFonts w:asciiTheme="minorHAnsi" w:hAnsiTheme="minorHAnsi" w:cstheme="minorHAnsi"/>
            <w:b/>
            <w:bCs/>
          </w:rPr>
          <w:alias w:val="Straße"/>
          <w:tag w:val="Straße"/>
          <w:id w:val="-956099693"/>
          <w:placeholder>
            <w:docPart w:val="FB024203D2A24F34A1746B0806C78AE1"/>
          </w:placeholder>
          <w:showingPlcHdr/>
          <w:text/>
        </w:sdtPr>
        <w:sdtEndPr/>
        <w:sdtContent>
          <w:r w:rsidRPr="00405988">
            <w:rPr>
              <w:rFonts w:asciiTheme="minorHAnsi" w:hAnsiTheme="minorHAnsi" w:cstheme="minorHAnsi"/>
              <w:b/>
              <w:bCs/>
            </w:rPr>
            <w:t>Straße</w:t>
          </w:r>
        </w:sdtContent>
      </w:sdt>
      <w:r w:rsidR="00F250F5">
        <w:rPr>
          <w:rFonts w:asciiTheme="minorHAnsi" w:hAnsiTheme="minorHAnsi" w:cstheme="minorHAnsi"/>
          <w:b/>
          <w:bCs/>
        </w:rPr>
        <w:t xml:space="preserve">, </w:t>
      </w:r>
      <w:sdt>
        <w:sdtPr>
          <w:rPr>
            <w:rFonts w:asciiTheme="minorHAnsi" w:hAnsiTheme="minorHAnsi" w:cstheme="minorHAnsi"/>
            <w:b/>
            <w:bCs/>
          </w:rPr>
          <w:alias w:val="PLZ"/>
          <w:tag w:val="PLZ"/>
          <w:id w:val="878438392"/>
          <w:placeholder>
            <w:docPart w:val="C6F49DC1970D459C887F9A91FC1469A3"/>
          </w:placeholder>
          <w:showingPlcHdr/>
          <w:text/>
        </w:sdtPr>
        <w:sdtEndPr/>
        <w:sdtContent>
          <w:r w:rsidRPr="00405988">
            <w:rPr>
              <w:rFonts w:asciiTheme="minorHAnsi" w:hAnsiTheme="minorHAnsi" w:cstheme="minorHAnsi"/>
              <w:b/>
              <w:bCs/>
            </w:rPr>
            <w:t xml:space="preserve">PLZ  </w:t>
          </w:r>
        </w:sdtContent>
      </w:sdt>
      <w:r w:rsidRPr="00405988">
        <w:rPr>
          <w:rFonts w:asciiTheme="minorHAnsi" w:hAnsiTheme="minorHAnsi" w:cstheme="minorHAnsi"/>
          <w:b/>
          <w:bCs/>
        </w:rPr>
        <w:t xml:space="preserve">  </w:t>
      </w:r>
      <w:sdt>
        <w:sdtPr>
          <w:rPr>
            <w:rFonts w:asciiTheme="minorHAnsi" w:hAnsiTheme="minorHAnsi" w:cstheme="minorHAnsi"/>
            <w:b/>
            <w:bCs/>
          </w:rPr>
          <w:alias w:val="Ort"/>
          <w:tag w:val="Ort"/>
          <w:id w:val="-1932501525"/>
          <w:placeholder>
            <w:docPart w:val="A79F6C687794469AA0A9ADD3245FC6A8"/>
          </w:placeholder>
          <w:showingPlcHdr/>
          <w:text/>
        </w:sdtPr>
        <w:sdtEndPr/>
        <w:sdtContent>
          <w:r w:rsidRPr="00405988">
            <w:rPr>
              <w:rFonts w:asciiTheme="minorHAnsi" w:hAnsiTheme="minorHAnsi" w:cstheme="minorHAnsi"/>
              <w:b/>
              <w:bCs/>
            </w:rPr>
            <w:t>Ort</w:t>
          </w:r>
        </w:sdtContent>
      </w:sdt>
    </w:p>
    <w:p w14:paraId="21DB1B42" w14:textId="77777777" w:rsidR="00EB7E3C" w:rsidRPr="007705C9" w:rsidRDefault="00EB7E3C" w:rsidP="00405988">
      <w:pPr>
        <w:ind w:left="709" w:firstLine="709"/>
        <w:contextualSpacing/>
        <w:rPr>
          <w:rFonts w:asciiTheme="minorHAnsi" w:hAnsiTheme="minorHAnsi" w:cstheme="minorHAnsi"/>
        </w:rPr>
      </w:pPr>
      <w:r w:rsidRPr="007705C9">
        <w:rPr>
          <w:rFonts w:asciiTheme="minorHAnsi" w:hAnsiTheme="minorHAnsi" w:cstheme="minorHAnsi"/>
        </w:rPr>
        <w:t>Staatsangehörigkeit</w:t>
      </w:r>
      <w:r w:rsidR="00405988">
        <w:rPr>
          <w:rFonts w:asciiTheme="minorHAnsi" w:hAnsiTheme="minorHAnsi" w:cstheme="minorHAnsi"/>
        </w:rPr>
        <w:t xml:space="preserve">: </w:t>
      </w:r>
      <w:sdt>
        <w:sdtPr>
          <w:rPr>
            <w:rFonts w:asciiTheme="minorHAnsi" w:hAnsiTheme="minorHAnsi" w:cstheme="minorHAnsi"/>
            <w:b/>
            <w:bCs/>
          </w:rPr>
          <w:alias w:val="Vorname"/>
          <w:id w:val="-1648662652"/>
          <w:placeholder>
            <w:docPart w:val="4B4FB8B2553845A091C319CF170640C5"/>
          </w:placeholder>
          <w:showingPlcHdr/>
          <w:text/>
        </w:sdtPr>
        <w:sdtEndPr/>
        <w:sdtContent>
          <w:r w:rsidR="00405988">
            <w:rPr>
              <w:b/>
              <w:bCs/>
            </w:rPr>
            <w:t>Staatsangehörigkeit</w:t>
          </w:r>
        </w:sdtContent>
      </w:sdt>
    </w:p>
    <w:p w14:paraId="6DB17ECD" w14:textId="77777777" w:rsidR="0061632A" w:rsidRPr="007705C9" w:rsidRDefault="0061632A">
      <w:pPr>
        <w:rPr>
          <w:rFonts w:asciiTheme="minorHAnsi" w:hAnsiTheme="minorHAnsi" w:cstheme="minorHAnsi"/>
        </w:rPr>
      </w:pPr>
    </w:p>
    <w:p w14:paraId="4D5A77C8" w14:textId="77777777" w:rsidR="0061632A" w:rsidRPr="007705C9" w:rsidRDefault="00055ABC" w:rsidP="00F80BB6">
      <w:pPr>
        <w:pStyle w:val="Listenabsatz"/>
        <w:numPr>
          <w:ilvl w:val="0"/>
          <w:numId w:val="20"/>
        </w:numPr>
        <w:rPr>
          <w:rFonts w:asciiTheme="minorHAnsi" w:hAnsiTheme="minorHAnsi" w:cstheme="minorHAnsi"/>
        </w:rPr>
      </w:pPr>
      <w:r w:rsidRPr="007705C9">
        <w:rPr>
          <w:rFonts w:asciiTheme="minorHAnsi" w:hAnsiTheme="minorHAnsi" w:cstheme="minorHAnsi"/>
        </w:rPr>
        <w:t xml:space="preserve">im </w:t>
      </w:r>
      <w:r w:rsidR="00E228E5" w:rsidRPr="007705C9">
        <w:rPr>
          <w:rFonts w:asciiTheme="minorHAnsi" w:hAnsiTheme="minorHAnsi" w:cstheme="minorHAnsi"/>
        </w:rPr>
        <w:t>F</w:t>
      </w:r>
      <w:r w:rsidRPr="007705C9">
        <w:rPr>
          <w:rFonts w:asciiTheme="minorHAnsi" w:hAnsiTheme="minorHAnsi" w:cstheme="minorHAnsi"/>
        </w:rPr>
        <w:t>olgenden</w:t>
      </w:r>
      <w:r w:rsidR="0061632A" w:rsidRPr="007705C9">
        <w:rPr>
          <w:rFonts w:asciiTheme="minorHAnsi" w:hAnsiTheme="minorHAnsi" w:cstheme="minorHAnsi"/>
        </w:rPr>
        <w:t>:</w:t>
      </w:r>
      <w:r w:rsidR="00F80BB6" w:rsidRPr="007705C9">
        <w:rPr>
          <w:rFonts w:asciiTheme="minorHAnsi" w:hAnsiTheme="minorHAnsi" w:cstheme="minorHAnsi"/>
        </w:rPr>
        <w:t xml:space="preserve"> Auszubildende/r</w:t>
      </w:r>
      <w:r w:rsidRPr="007705C9">
        <w:rPr>
          <w:rFonts w:asciiTheme="minorHAnsi" w:hAnsiTheme="minorHAnsi" w:cstheme="minorHAnsi"/>
        </w:rPr>
        <w:t xml:space="preserve"> </w:t>
      </w:r>
    </w:p>
    <w:p w14:paraId="22B2107F" w14:textId="77777777" w:rsidR="0061632A" w:rsidRPr="007705C9" w:rsidRDefault="0061632A">
      <w:pPr>
        <w:rPr>
          <w:rFonts w:asciiTheme="minorHAnsi" w:hAnsiTheme="minorHAnsi" w:cstheme="minorHAnsi"/>
        </w:rPr>
      </w:pPr>
    </w:p>
    <w:p w14:paraId="242F8DA3" w14:textId="77777777" w:rsidR="00055ABC" w:rsidRPr="007705C9" w:rsidRDefault="00055ABC">
      <w:pPr>
        <w:rPr>
          <w:rFonts w:asciiTheme="minorHAnsi" w:hAnsiTheme="minorHAnsi" w:cstheme="minorHAnsi"/>
        </w:rPr>
      </w:pPr>
      <w:r w:rsidRPr="007705C9">
        <w:rPr>
          <w:rFonts w:asciiTheme="minorHAnsi" w:hAnsiTheme="minorHAnsi" w:cstheme="minorHAnsi"/>
        </w:rPr>
        <w:t xml:space="preserve">wird folgender </w:t>
      </w:r>
      <w:r w:rsidR="007C3668" w:rsidRPr="007705C9">
        <w:rPr>
          <w:rFonts w:asciiTheme="minorHAnsi" w:hAnsiTheme="minorHAnsi" w:cstheme="minorHAnsi"/>
        </w:rPr>
        <w:t>Ausbildungsv</w:t>
      </w:r>
      <w:r w:rsidRPr="007705C9">
        <w:rPr>
          <w:rFonts w:asciiTheme="minorHAnsi" w:hAnsiTheme="minorHAnsi" w:cstheme="minorHAnsi"/>
        </w:rPr>
        <w:t>ertrag geschlossen:</w:t>
      </w:r>
    </w:p>
    <w:p w14:paraId="4F597437" w14:textId="77777777" w:rsidR="00055ABC" w:rsidRDefault="00055ABC">
      <w:pPr>
        <w:rPr>
          <w:rFonts w:asciiTheme="minorHAnsi" w:hAnsiTheme="minorHAnsi" w:cstheme="minorHAnsi"/>
        </w:rPr>
      </w:pPr>
    </w:p>
    <w:p w14:paraId="35CC3F31" w14:textId="77777777" w:rsidR="00734BD1" w:rsidRPr="006E3C30" w:rsidRDefault="00734BD1" w:rsidP="00734BD1">
      <w:pPr>
        <w:jc w:val="both"/>
        <w:rPr>
          <w:rFonts w:asciiTheme="minorHAnsi" w:hAnsiTheme="minorHAnsi" w:cstheme="minorHAnsi"/>
          <w:b/>
          <w:szCs w:val="22"/>
          <w:u w:val="single"/>
        </w:rPr>
      </w:pPr>
      <w:r w:rsidRPr="006E3C30">
        <w:rPr>
          <w:rFonts w:asciiTheme="minorHAnsi" w:hAnsiTheme="minorHAnsi" w:cstheme="minorHAnsi"/>
          <w:b/>
          <w:szCs w:val="22"/>
          <w:u w:val="single"/>
        </w:rPr>
        <w:t>Wichtige Vorbemerkung/Bedingung</w:t>
      </w:r>
    </w:p>
    <w:p w14:paraId="77A11323" w14:textId="77777777" w:rsidR="00734BD1" w:rsidRPr="006E3C30" w:rsidRDefault="00734BD1" w:rsidP="00734BD1">
      <w:pPr>
        <w:jc w:val="both"/>
        <w:rPr>
          <w:rFonts w:asciiTheme="minorHAnsi" w:hAnsiTheme="minorHAnsi" w:cstheme="minorHAnsi"/>
          <w:b/>
          <w:sz w:val="14"/>
          <w:szCs w:val="22"/>
          <w:u w:val="single"/>
        </w:rPr>
      </w:pPr>
    </w:p>
    <w:p w14:paraId="79682BD5" w14:textId="77777777" w:rsidR="00734BD1" w:rsidRPr="006E3C30" w:rsidRDefault="00734BD1" w:rsidP="00734BD1">
      <w:pPr>
        <w:rPr>
          <w:rFonts w:asciiTheme="minorHAnsi" w:hAnsiTheme="minorHAnsi" w:cstheme="minorHAnsi"/>
          <w:szCs w:val="22"/>
        </w:rPr>
      </w:pPr>
      <w:r w:rsidRPr="006E3C30">
        <w:rPr>
          <w:rFonts w:asciiTheme="minorHAnsi" w:hAnsiTheme="minorHAnsi" w:cstheme="minorHAnsi"/>
          <w:szCs w:val="22"/>
        </w:rPr>
        <w:t xml:space="preserve">Grundsätzlich läuft der Vertrag über die gesamte Ausbildungszeit. </w:t>
      </w:r>
    </w:p>
    <w:p w14:paraId="2C668FFA" w14:textId="77777777" w:rsidR="00734BD1" w:rsidRPr="006E3C30" w:rsidRDefault="00734BD1" w:rsidP="00734BD1">
      <w:pPr>
        <w:rPr>
          <w:rFonts w:asciiTheme="minorHAnsi" w:hAnsiTheme="minorHAnsi" w:cstheme="minorHAnsi"/>
          <w:szCs w:val="22"/>
        </w:rPr>
      </w:pPr>
      <w:r w:rsidRPr="006E3C30">
        <w:rPr>
          <w:rFonts w:asciiTheme="minorHAnsi" w:hAnsiTheme="minorHAnsi" w:cstheme="minorHAnsi"/>
          <w:szCs w:val="22"/>
        </w:rPr>
        <w:t xml:space="preserve">Die/der Auszubildende ist </w:t>
      </w:r>
      <w:sdt>
        <w:sdtPr>
          <w:rPr>
            <w:rFonts w:asciiTheme="minorHAnsi" w:hAnsiTheme="minorHAnsi" w:cstheme="minorHAnsi"/>
            <w:b/>
            <w:bCs/>
          </w:rPr>
          <w:alias w:val="Vorname"/>
          <w:id w:val="-176818493"/>
          <w:placeholder>
            <w:docPart w:val="E1B724F8F2E140B58F6607C187A565C4"/>
          </w:placeholder>
          <w:showingPlcHdr/>
          <w:text/>
        </w:sdtPr>
        <w:sdtEndPr/>
        <w:sdtContent>
          <w:r w:rsidR="0002091E">
            <w:rPr>
              <w:b/>
              <w:bCs/>
            </w:rPr>
            <w:t>Staatsangehörigkeit</w:t>
          </w:r>
        </w:sdtContent>
      </w:sdt>
      <w:r w:rsidRPr="006E3C30">
        <w:rPr>
          <w:rFonts w:asciiTheme="minorHAnsi" w:hAnsiTheme="minorHAnsi" w:cstheme="minorHAnsi"/>
          <w:szCs w:val="22"/>
        </w:rPr>
        <w:t xml:space="preserve">.Staatsangehörige/r. </w:t>
      </w:r>
    </w:p>
    <w:p w14:paraId="75AE3E90" w14:textId="77777777" w:rsidR="00734BD1" w:rsidRPr="006E3C30" w:rsidRDefault="00734BD1" w:rsidP="00734BD1">
      <w:pPr>
        <w:rPr>
          <w:rFonts w:asciiTheme="minorHAnsi" w:hAnsiTheme="minorHAnsi" w:cstheme="minorHAnsi"/>
          <w:szCs w:val="22"/>
        </w:rPr>
      </w:pPr>
      <w:r w:rsidRPr="006E3C30">
        <w:rPr>
          <w:rFonts w:asciiTheme="minorHAnsi" w:hAnsiTheme="minorHAnsi" w:cstheme="minorHAnsi"/>
          <w:szCs w:val="22"/>
        </w:rPr>
        <w:t xml:space="preserve">Deswegen ist nach den deutschen Vorschriften eine Anerkennung der Zeugnisse durch das Regierungspräsidium erforderlich. Es ist alleinige Aufgabe der/des Auszubildenden diese Anerkennung zu beantragen und dem Waldorferzieherseminar Stuttgart vorzulegen. </w:t>
      </w:r>
    </w:p>
    <w:p w14:paraId="38A304DC" w14:textId="77777777" w:rsidR="00734BD1" w:rsidRDefault="00734BD1" w:rsidP="00734BD1">
      <w:pPr>
        <w:rPr>
          <w:rFonts w:asciiTheme="minorHAnsi" w:hAnsiTheme="minorHAnsi" w:cstheme="minorHAnsi"/>
          <w:szCs w:val="22"/>
        </w:rPr>
      </w:pPr>
      <w:r w:rsidRPr="006E3C30">
        <w:rPr>
          <w:rFonts w:asciiTheme="minorHAnsi" w:hAnsiTheme="minorHAnsi" w:cstheme="minorHAnsi"/>
          <w:szCs w:val="22"/>
        </w:rPr>
        <w:t xml:space="preserve">Für den Fall, dass diese Anerkennung nicht bis spätestens zum </w:t>
      </w:r>
      <w:sdt>
        <w:sdtPr>
          <w:rPr>
            <w:rFonts w:asciiTheme="minorHAnsi" w:hAnsiTheme="minorHAnsi" w:cstheme="minorHAnsi"/>
            <w:b/>
            <w:bCs/>
            <w:sz w:val="22"/>
            <w:szCs w:val="22"/>
          </w:rPr>
          <w:id w:val="-1951773380"/>
          <w:placeholder>
            <w:docPart w:val="B70C944E3A414903B63F890A3203DA23"/>
          </w:placeholder>
          <w:date>
            <w:dateFormat w:val="dd.MM.yyyy"/>
            <w:lid w:val="de-DE"/>
            <w:storeMappedDataAs w:val="dateTime"/>
            <w:calendar w:val="gregorian"/>
          </w:date>
        </w:sdtPr>
        <w:sdtEndPr/>
        <w:sdtContent>
          <w:r w:rsidR="0002091E" w:rsidRPr="00405988">
            <w:rPr>
              <w:rStyle w:val="Platzhaltertext"/>
              <w:rFonts w:asciiTheme="minorHAnsi" w:hAnsiTheme="minorHAnsi" w:cstheme="minorHAnsi"/>
              <w:b/>
              <w:bCs/>
              <w:color w:val="auto"/>
              <w:sz w:val="22"/>
              <w:szCs w:val="22"/>
            </w:rPr>
            <w:t>Datum</w:t>
          </w:r>
          <w:r w:rsidR="0002091E">
            <w:rPr>
              <w:rStyle w:val="Platzhaltertext"/>
              <w:rFonts w:asciiTheme="minorHAnsi" w:hAnsiTheme="minorHAnsi" w:cstheme="minorHAnsi"/>
              <w:b/>
              <w:bCs/>
              <w:color w:val="auto"/>
              <w:sz w:val="22"/>
              <w:szCs w:val="22"/>
            </w:rPr>
            <w:t xml:space="preserve"> (6 Monate)</w:t>
          </w:r>
        </w:sdtContent>
      </w:sdt>
      <w:r w:rsidR="0002091E" w:rsidRPr="006E3C30">
        <w:rPr>
          <w:rFonts w:asciiTheme="minorHAnsi" w:hAnsiTheme="minorHAnsi" w:cstheme="minorHAnsi"/>
          <w:szCs w:val="22"/>
        </w:rPr>
        <w:t xml:space="preserve"> </w:t>
      </w:r>
      <w:r w:rsidRPr="006E3C30">
        <w:rPr>
          <w:rFonts w:asciiTheme="minorHAnsi" w:hAnsiTheme="minorHAnsi" w:cstheme="minorHAnsi"/>
          <w:szCs w:val="22"/>
        </w:rPr>
        <w:t xml:space="preserve">dem Waldorferzieherseminar Stuttgart vorgelegt wird, endet dieser Vertrag am </w:t>
      </w:r>
      <w:sdt>
        <w:sdtPr>
          <w:rPr>
            <w:rFonts w:asciiTheme="minorHAnsi" w:hAnsiTheme="minorHAnsi" w:cstheme="minorHAnsi"/>
            <w:b/>
            <w:bCs/>
            <w:sz w:val="22"/>
            <w:szCs w:val="22"/>
          </w:rPr>
          <w:id w:val="1157431885"/>
          <w:placeholder>
            <w:docPart w:val="FBC2710D82FC4E4DB361E890EB5D694F"/>
          </w:placeholder>
          <w:date>
            <w:dateFormat w:val="dd.MM.yyyy"/>
            <w:lid w:val="de-DE"/>
            <w:storeMappedDataAs w:val="dateTime"/>
            <w:calendar w:val="gregorian"/>
          </w:date>
        </w:sdtPr>
        <w:sdtEndPr/>
        <w:sdtContent>
          <w:r w:rsidR="0002091E" w:rsidRPr="00405988">
            <w:rPr>
              <w:rStyle w:val="Platzhaltertext"/>
              <w:rFonts w:asciiTheme="minorHAnsi" w:hAnsiTheme="minorHAnsi" w:cstheme="minorHAnsi"/>
              <w:b/>
              <w:bCs/>
              <w:color w:val="auto"/>
              <w:sz w:val="22"/>
              <w:szCs w:val="22"/>
            </w:rPr>
            <w:t>Datum</w:t>
          </w:r>
          <w:r w:rsidR="0002091E">
            <w:rPr>
              <w:rStyle w:val="Platzhaltertext"/>
              <w:rFonts w:asciiTheme="minorHAnsi" w:hAnsiTheme="minorHAnsi" w:cstheme="minorHAnsi"/>
              <w:b/>
              <w:bCs/>
              <w:color w:val="auto"/>
              <w:sz w:val="22"/>
              <w:szCs w:val="22"/>
            </w:rPr>
            <w:t xml:space="preserve"> (6 Monate)</w:t>
          </w:r>
        </w:sdtContent>
      </w:sdt>
      <w:r w:rsidR="0002091E" w:rsidRPr="006E3C30">
        <w:rPr>
          <w:rFonts w:asciiTheme="minorHAnsi" w:hAnsiTheme="minorHAnsi" w:cstheme="minorHAnsi"/>
          <w:szCs w:val="22"/>
        </w:rPr>
        <w:t xml:space="preserve"> </w:t>
      </w:r>
      <w:r w:rsidRPr="006E3C30">
        <w:rPr>
          <w:rFonts w:asciiTheme="minorHAnsi" w:hAnsiTheme="minorHAnsi" w:cstheme="minorHAnsi"/>
          <w:szCs w:val="22"/>
        </w:rPr>
        <w:t>ohne dass es einer Kündigung bedarf.</w:t>
      </w:r>
    </w:p>
    <w:p w14:paraId="60FE5126" w14:textId="77777777" w:rsidR="00DE444E" w:rsidRDefault="00DE444E" w:rsidP="00734BD1">
      <w:pPr>
        <w:rPr>
          <w:rFonts w:asciiTheme="minorHAnsi" w:hAnsiTheme="minorHAnsi" w:cstheme="minorHAnsi"/>
          <w:szCs w:val="22"/>
        </w:rPr>
      </w:pPr>
    </w:p>
    <w:p w14:paraId="177C07DB" w14:textId="77777777" w:rsidR="00DE444E" w:rsidRPr="007705C9" w:rsidRDefault="00DE444E">
      <w:pPr>
        <w:rPr>
          <w:rFonts w:asciiTheme="minorHAnsi" w:hAnsiTheme="minorHAnsi" w:cstheme="minorHAnsi"/>
        </w:rPr>
      </w:pPr>
    </w:p>
    <w:p w14:paraId="0C46295D" w14:textId="77777777" w:rsidR="00484168" w:rsidRPr="007705C9" w:rsidRDefault="00484168" w:rsidP="00484168">
      <w:pPr>
        <w:pStyle w:val="Listenabsatz"/>
        <w:keepNext/>
        <w:numPr>
          <w:ilvl w:val="0"/>
          <w:numId w:val="11"/>
        </w:numPr>
        <w:ind w:right="-284"/>
        <w:rPr>
          <w:rFonts w:asciiTheme="minorHAnsi" w:hAnsiTheme="minorHAnsi" w:cstheme="minorHAnsi"/>
          <w:b/>
        </w:rPr>
      </w:pPr>
      <w:r w:rsidRPr="007705C9">
        <w:rPr>
          <w:rFonts w:asciiTheme="minorHAnsi" w:hAnsiTheme="minorHAnsi" w:cstheme="minorHAnsi"/>
          <w:b/>
        </w:rPr>
        <w:t>Gegenstand des Vertrags</w:t>
      </w:r>
    </w:p>
    <w:p w14:paraId="7AAD8F3A" w14:textId="77777777" w:rsidR="00484168" w:rsidRPr="007705C9" w:rsidRDefault="00484168" w:rsidP="00484168">
      <w:pPr>
        <w:pStyle w:val="Listenabsatz"/>
        <w:keepNext/>
        <w:ind w:left="360" w:right="-284"/>
        <w:rPr>
          <w:rFonts w:asciiTheme="minorHAnsi" w:hAnsiTheme="minorHAnsi" w:cstheme="minorHAnsi"/>
          <w:b/>
        </w:rPr>
      </w:pPr>
    </w:p>
    <w:p w14:paraId="6F5C97FB" w14:textId="77777777" w:rsidR="00484168" w:rsidRPr="007705C9" w:rsidRDefault="00484168" w:rsidP="00484168">
      <w:pPr>
        <w:pStyle w:val="Listenabsatz"/>
        <w:numPr>
          <w:ilvl w:val="1"/>
          <w:numId w:val="11"/>
        </w:numPr>
        <w:ind w:left="567" w:right="-284" w:hanging="425"/>
        <w:rPr>
          <w:rFonts w:asciiTheme="minorHAnsi" w:hAnsiTheme="minorHAnsi" w:cstheme="minorHAnsi"/>
        </w:rPr>
      </w:pPr>
      <w:r w:rsidRPr="007705C9">
        <w:rPr>
          <w:rFonts w:asciiTheme="minorHAnsi" w:hAnsiTheme="minorHAnsi" w:cstheme="minorHAnsi"/>
        </w:rPr>
        <w:t xml:space="preserve">Die Ausbildung zur Erzieherin / zum Erzieher (mit Zusatzqualifikation „Waldorf-Erzieher“) gliedert sich </w:t>
      </w:r>
      <w:r w:rsidR="00F250F5">
        <w:rPr>
          <w:rFonts w:asciiTheme="minorHAnsi" w:hAnsiTheme="minorHAnsi" w:cstheme="minorHAnsi"/>
        </w:rPr>
        <w:t xml:space="preserve">in </w:t>
      </w:r>
      <w:r w:rsidRPr="007705C9">
        <w:rPr>
          <w:rFonts w:asciiTheme="minorHAnsi" w:hAnsiTheme="minorHAnsi" w:cstheme="minorHAnsi"/>
        </w:rPr>
        <w:t xml:space="preserve">eine schulische Ausbildung am Waldorferzieherseminar Stuttgart, Freie Fachschule für Sozialpädagogik und eine praktische Ausbildung im Handlungsfeld „Sozialpädagogisches Handeln“ beim oben genannten Träger der praktischen Ausbildung mit einem Gesamtumfang von mindestens 2000 Stunden. Gegenstand dieses Vertrags sind die Rechtsbeziehungen, die sich aus der Ableistung der praktischen Ausbildung ergeben. </w:t>
      </w:r>
    </w:p>
    <w:p w14:paraId="4E3F7863" w14:textId="77777777" w:rsidR="00484168" w:rsidRPr="007705C9" w:rsidRDefault="00484168" w:rsidP="00484168">
      <w:pPr>
        <w:pStyle w:val="Listenabsatz"/>
        <w:numPr>
          <w:ilvl w:val="1"/>
          <w:numId w:val="11"/>
        </w:numPr>
        <w:ind w:left="567" w:right="-284" w:hanging="425"/>
        <w:rPr>
          <w:rFonts w:asciiTheme="minorHAnsi" w:hAnsiTheme="minorHAnsi" w:cstheme="minorHAnsi"/>
        </w:rPr>
      </w:pPr>
      <w:r w:rsidRPr="007705C9">
        <w:rPr>
          <w:rFonts w:asciiTheme="minorHAnsi" w:hAnsiTheme="minorHAnsi" w:cstheme="minorHAnsi"/>
        </w:rPr>
        <w:t>Das Vertragsverhältnis bestimmt sich nach der Ausbildungs- und Prüfungsordnung des Kultusministeriums über die Ausbildung und Prüfung an der Fachschule für Sozialpädagogik (BKSPiT-VO).</w:t>
      </w:r>
    </w:p>
    <w:p w14:paraId="73FA3FB5" w14:textId="77777777" w:rsidR="00484168" w:rsidRPr="007705C9" w:rsidRDefault="00484168" w:rsidP="00484168">
      <w:pPr>
        <w:pStyle w:val="Listenabsatz"/>
        <w:numPr>
          <w:ilvl w:val="1"/>
          <w:numId w:val="11"/>
        </w:numPr>
        <w:ind w:left="567" w:right="-284" w:hanging="425"/>
        <w:rPr>
          <w:rFonts w:asciiTheme="minorHAnsi" w:hAnsiTheme="minorHAnsi" w:cstheme="minorHAnsi"/>
        </w:rPr>
      </w:pPr>
      <w:r w:rsidRPr="007705C9">
        <w:rPr>
          <w:rFonts w:asciiTheme="minorHAnsi" w:hAnsiTheme="minorHAnsi" w:cstheme="minorHAnsi"/>
        </w:rPr>
        <w:t>Für die Dauer der Ausbildung ist die/der Auszubildende eine Fachkraft in Ausbildung (Fachkraft i.A.).</w:t>
      </w:r>
    </w:p>
    <w:p w14:paraId="626B0979" w14:textId="77777777" w:rsidR="00185A09" w:rsidRPr="007705C9" w:rsidRDefault="00185A09" w:rsidP="00185A09">
      <w:pPr>
        <w:pStyle w:val="Listenabsatz"/>
        <w:numPr>
          <w:ilvl w:val="1"/>
          <w:numId w:val="11"/>
        </w:numPr>
        <w:ind w:left="567" w:right="-284" w:hanging="425"/>
        <w:rPr>
          <w:rFonts w:asciiTheme="minorHAnsi" w:hAnsiTheme="minorHAnsi" w:cstheme="minorHAnsi"/>
        </w:rPr>
      </w:pPr>
      <w:r w:rsidRPr="007705C9">
        <w:rPr>
          <w:rFonts w:asciiTheme="minorHAnsi" w:hAnsiTheme="minorHAnsi" w:cstheme="minorHAnsi"/>
        </w:rPr>
        <w:t>Wird die /der Auszubildende von der schulischen Ausbildung am Waldorferzieherseminar Stuttgart ausgeschlossen</w:t>
      </w:r>
      <w:r w:rsidR="00E560AA" w:rsidRPr="007705C9">
        <w:rPr>
          <w:rFonts w:asciiTheme="minorHAnsi" w:hAnsiTheme="minorHAnsi" w:cstheme="minorHAnsi"/>
        </w:rPr>
        <w:t>,</w:t>
      </w:r>
      <w:r w:rsidRPr="007705C9">
        <w:rPr>
          <w:rFonts w:asciiTheme="minorHAnsi" w:hAnsiTheme="minorHAnsi" w:cstheme="minorHAnsi"/>
        </w:rPr>
        <w:t xml:space="preserve"> endet dieser Vertrag </w:t>
      </w:r>
      <w:r w:rsidR="00E560AA" w:rsidRPr="007705C9">
        <w:rPr>
          <w:rFonts w:asciiTheme="minorHAnsi" w:hAnsiTheme="minorHAnsi" w:cstheme="minorHAnsi"/>
        </w:rPr>
        <w:t xml:space="preserve">gleichzeitig </w:t>
      </w:r>
      <w:r w:rsidRPr="007705C9">
        <w:rPr>
          <w:rFonts w:asciiTheme="minorHAnsi" w:hAnsiTheme="minorHAnsi" w:cstheme="minorHAnsi"/>
        </w:rPr>
        <w:t>ohne dass es einer Kündigung bedarf.</w:t>
      </w:r>
    </w:p>
    <w:p w14:paraId="3F575793" w14:textId="77777777" w:rsidR="00484168" w:rsidRPr="007705C9" w:rsidRDefault="00484168" w:rsidP="00484168">
      <w:pPr>
        <w:pStyle w:val="Listenabsatz"/>
        <w:ind w:left="567" w:right="-284"/>
        <w:rPr>
          <w:rFonts w:asciiTheme="minorHAnsi" w:hAnsiTheme="minorHAnsi" w:cstheme="minorHAnsi"/>
        </w:rPr>
      </w:pPr>
    </w:p>
    <w:p w14:paraId="14C77C78" w14:textId="77777777" w:rsidR="00484168" w:rsidRPr="007705C9" w:rsidRDefault="00484168" w:rsidP="00484168">
      <w:pPr>
        <w:pStyle w:val="Listenabsatz"/>
        <w:ind w:left="567" w:right="-284"/>
        <w:rPr>
          <w:rFonts w:asciiTheme="minorHAnsi" w:hAnsiTheme="minorHAnsi" w:cstheme="minorHAnsi"/>
        </w:rPr>
      </w:pPr>
    </w:p>
    <w:p w14:paraId="43FEC7CF" w14:textId="77777777" w:rsidR="00484168" w:rsidRPr="007705C9" w:rsidRDefault="00484168" w:rsidP="00484168">
      <w:pPr>
        <w:pStyle w:val="Listenabsatz"/>
        <w:numPr>
          <w:ilvl w:val="0"/>
          <w:numId w:val="11"/>
        </w:numPr>
        <w:ind w:right="-284"/>
        <w:rPr>
          <w:rFonts w:asciiTheme="minorHAnsi" w:hAnsiTheme="minorHAnsi" w:cstheme="minorHAnsi"/>
        </w:rPr>
      </w:pPr>
      <w:r w:rsidRPr="007705C9">
        <w:rPr>
          <w:rFonts w:asciiTheme="minorHAnsi" w:hAnsiTheme="minorHAnsi" w:cstheme="minorHAnsi"/>
          <w:b/>
        </w:rPr>
        <w:t>Ausbildungszeit und Probezeit</w:t>
      </w:r>
    </w:p>
    <w:p w14:paraId="20441D3A" w14:textId="77777777" w:rsidR="00484168" w:rsidRPr="007705C9" w:rsidRDefault="00484168" w:rsidP="00484168">
      <w:pPr>
        <w:pStyle w:val="Listenabsatz"/>
        <w:ind w:left="360" w:right="-284"/>
        <w:rPr>
          <w:rFonts w:asciiTheme="minorHAnsi" w:hAnsiTheme="minorHAnsi" w:cstheme="minorHAnsi"/>
        </w:rPr>
      </w:pPr>
    </w:p>
    <w:p w14:paraId="7022096B" w14:textId="77777777" w:rsidR="00484168" w:rsidRPr="007705C9" w:rsidRDefault="00484168" w:rsidP="00484168">
      <w:pPr>
        <w:pStyle w:val="Listenabsatz"/>
        <w:numPr>
          <w:ilvl w:val="1"/>
          <w:numId w:val="11"/>
        </w:numPr>
        <w:ind w:left="567" w:right="-284" w:hanging="425"/>
        <w:rPr>
          <w:rFonts w:asciiTheme="minorHAnsi" w:hAnsiTheme="minorHAnsi" w:cstheme="minorHAnsi"/>
        </w:rPr>
      </w:pPr>
      <w:r w:rsidRPr="007705C9">
        <w:rPr>
          <w:rFonts w:asciiTheme="minorHAnsi" w:hAnsiTheme="minorHAnsi" w:cstheme="minorHAnsi"/>
        </w:rPr>
        <w:t xml:space="preserve">Die praktische Ausbildung dauert insgesamt drei Jahre. </w:t>
      </w:r>
    </w:p>
    <w:p w14:paraId="64D0356C" w14:textId="77777777" w:rsidR="00484168" w:rsidRPr="007705C9" w:rsidRDefault="00484168" w:rsidP="00484168">
      <w:pPr>
        <w:pStyle w:val="Listenabsatz"/>
        <w:ind w:left="567" w:right="-284"/>
        <w:rPr>
          <w:rFonts w:asciiTheme="minorHAnsi" w:hAnsiTheme="minorHAnsi" w:cstheme="minorHAnsi"/>
        </w:rPr>
      </w:pPr>
      <w:r w:rsidRPr="007705C9">
        <w:rPr>
          <w:rFonts w:asciiTheme="minorHAnsi" w:hAnsiTheme="minorHAnsi" w:cstheme="minorHAnsi"/>
        </w:rPr>
        <w:t xml:space="preserve">Sie beginnt am </w:t>
      </w:r>
      <w:sdt>
        <w:sdtPr>
          <w:rPr>
            <w:rFonts w:asciiTheme="minorHAnsi" w:hAnsiTheme="minorHAnsi" w:cstheme="minorHAnsi"/>
            <w:b/>
            <w:bCs/>
            <w:sz w:val="22"/>
            <w:szCs w:val="22"/>
          </w:rPr>
          <w:id w:val="-151905827"/>
          <w:placeholder>
            <w:docPart w:val="DefaultPlaceholder_-1854013437"/>
          </w:placeholder>
          <w:date>
            <w:dateFormat w:val="dd.MM.yyyy"/>
            <w:lid w:val="de-DE"/>
            <w:storeMappedDataAs w:val="dateTime"/>
            <w:calendar w:val="gregorian"/>
          </w:date>
        </w:sdtPr>
        <w:sdtEndPr/>
        <w:sdtContent>
          <w:r w:rsidR="00405988" w:rsidRPr="00405988">
            <w:rPr>
              <w:rStyle w:val="Platzhaltertext"/>
              <w:rFonts w:asciiTheme="minorHAnsi" w:hAnsiTheme="minorHAnsi" w:cstheme="minorHAnsi"/>
              <w:b/>
              <w:bCs/>
              <w:color w:val="auto"/>
              <w:sz w:val="22"/>
              <w:szCs w:val="22"/>
            </w:rPr>
            <w:t>Datum</w:t>
          </w:r>
          <w:r w:rsidR="00F250F5">
            <w:rPr>
              <w:rStyle w:val="Platzhaltertext"/>
              <w:rFonts w:asciiTheme="minorHAnsi" w:hAnsiTheme="minorHAnsi" w:cstheme="minorHAnsi"/>
              <w:b/>
              <w:bCs/>
              <w:color w:val="auto"/>
              <w:sz w:val="22"/>
              <w:szCs w:val="22"/>
            </w:rPr>
            <w:t xml:space="preserve"> Beginn</w:t>
          </w:r>
        </w:sdtContent>
      </w:sdt>
      <w:r w:rsidR="0002091E">
        <w:rPr>
          <w:rFonts w:asciiTheme="minorHAnsi" w:hAnsiTheme="minorHAnsi" w:cstheme="minorHAnsi"/>
          <w:b/>
          <w:bCs/>
          <w:sz w:val="22"/>
          <w:szCs w:val="22"/>
        </w:rPr>
        <w:t xml:space="preserve"> </w:t>
      </w:r>
      <w:r w:rsidRPr="007705C9">
        <w:rPr>
          <w:rFonts w:asciiTheme="minorHAnsi" w:hAnsiTheme="minorHAnsi" w:cstheme="minorHAnsi"/>
        </w:rPr>
        <w:t>und endet am</w:t>
      </w:r>
      <w:r w:rsidR="00405988">
        <w:rPr>
          <w:rFonts w:asciiTheme="minorHAnsi" w:hAnsiTheme="minorHAnsi" w:cstheme="minorHAnsi"/>
        </w:rPr>
        <w:t xml:space="preserve"> </w:t>
      </w:r>
      <w:sdt>
        <w:sdtPr>
          <w:rPr>
            <w:rStyle w:val="Platzhaltertext"/>
            <w:b/>
            <w:bCs/>
            <w:color w:val="auto"/>
            <w:sz w:val="22"/>
            <w:szCs w:val="22"/>
          </w:rPr>
          <w:id w:val="2067064930"/>
          <w:placeholder>
            <w:docPart w:val="5051E8E85FEF47C7BC4F99376959284D"/>
          </w:placeholder>
          <w:showingPlcHdr/>
          <w:date>
            <w:dateFormat w:val="dd.MM.yyyy"/>
            <w:lid w:val="de-DE"/>
            <w:storeMappedDataAs w:val="dateTime"/>
            <w:calendar w:val="gregorian"/>
          </w:date>
        </w:sdtPr>
        <w:sdtEndPr>
          <w:rPr>
            <w:rStyle w:val="Platzhaltertext"/>
          </w:rPr>
        </w:sdtEndPr>
        <w:sdtContent>
          <w:r w:rsidR="00405988" w:rsidRPr="00405988">
            <w:rPr>
              <w:rStyle w:val="Platzhaltertext"/>
              <w:rFonts w:asciiTheme="minorHAnsi" w:hAnsiTheme="minorHAnsi" w:cstheme="minorHAnsi"/>
              <w:b/>
              <w:bCs/>
              <w:color w:val="auto"/>
              <w:sz w:val="22"/>
              <w:szCs w:val="22"/>
            </w:rPr>
            <w:t>Datum</w:t>
          </w:r>
          <w:r w:rsidR="00F250F5">
            <w:rPr>
              <w:rStyle w:val="Platzhaltertext"/>
              <w:rFonts w:asciiTheme="minorHAnsi" w:hAnsiTheme="minorHAnsi" w:cstheme="minorHAnsi"/>
              <w:b/>
              <w:bCs/>
              <w:color w:val="auto"/>
              <w:sz w:val="22"/>
              <w:szCs w:val="22"/>
            </w:rPr>
            <w:t xml:space="preserve"> Ende</w:t>
          </w:r>
        </w:sdtContent>
      </w:sdt>
      <w:r w:rsidR="00F250F5">
        <w:rPr>
          <w:rStyle w:val="Platzhaltertext"/>
          <w:b/>
          <w:bCs/>
          <w:color w:val="auto"/>
          <w:sz w:val="22"/>
          <w:szCs w:val="22"/>
        </w:rPr>
        <w:t xml:space="preserve"> </w:t>
      </w:r>
      <w:r w:rsidRPr="007705C9">
        <w:rPr>
          <w:rFonts w:asciiTheme="minorHAnsi" w:hAnsiTheme="minorHAnsi" w:cstheme="minorHAnsi"/>
        </w:rPr>
        <w:t>ohne dass es einer Kündigung bedarf.</w:t>
      </w:r>
    </w:p>
    <w:p w14:paraId="229E4B46" w14:textId="77777777" w:rsidR="00484168" w:rsidRPr="007705C9" w:rsidRDefault="00484168" w:rsidP="00484168">
      <w:pPr>
        <w:pStyle w:val="Listenabsatz"/>
        <w:numPr>
          <w:ilvl w:val="1"/>
          <w:numId w:val="11"/>
        </w:numPr>
        <w:ind w:left="567" w:right="-284" w:hanging="425"/>
        <w:rPr>
          <w:rFonts w:asciiTheme="minorHAnsi" w:hAnsiTheme="minorHAnsi" w:cstheme="minorHAnsi"/>
        </w:rPr>
      </w:pPr>
      <w:r w:rsidRPr="007705C9">
        <w:rPr>
          <w:rFonts w:asciiTheme="minorHAnsi" w:hAnsiTheme="minorHAnsi" w:cstheme="minorHAnsi"/>
        </w:rPr>
        <w:t xml:space="preserve">Versäumte Ausbildungszeiten (ungeachtet dessen, ob der Grund dafür zu vertreten ist oder nicht) sind nachzuholen, soweit sie vier Wochen Gesamtdauer pro Schuljahr übersteigen. </w:t>
      </w:r>
      <w:r w:rsidR="00E560AA" w:rsidRPr="007705C9">
        <w:rPr>
          <w:rFonts w:asciiTheme="minorHAnsi" w:hAnsiTheme="minorHAnsi" w:cstheme="minorHAnsi"/>
        </w:rPr>
        <w:t xml:space="preserve">Allerdings </w:t>
      </w:r>
      <w:r w:rsidR="00185A09" w:rsidRPr="007705C9">
        <w:rPr>
          <w:rFonts w:asciiTheme="minorHAnsi" w:hAnsiTheme="minorHAnsi" w:cstheme="minorHAnsi"/>
        </w:rPr>
        <w:t xml:space="preserve">ist der Träger der praktischen Ausbildung </w:t>
      </w:r>
      <w:r w:rsidR="00E560AA" w:rsidRPr="007705C9">
        <w:rPr>
          <w:rFonts w:asciiTheme="minorHAnsi" w:hAnsiTheme="minorHAnsi" w:cstheme="minorHAnsi"/>
        </w:rPr>
        <w:t xml:space="preserve">in diesem Fall </w:t>
      </w:r>
      <w:r w:rsidR="00185A09" w:rsidRPr="007705C9">
        <w:rPr>
          <w:rFonts w:asciiTheme="minorHAnsi" w:hAnsiTheme="minorHAnsi" w:cstheme="minorHAnsi"/>
        </w:rPr>
        <w:t>nicht verpflichtet den Ausbildungsvertrag zu verlängern.</w:t>
      </w:r>
    </w:p>
    <w:p w14:paraId="2DBA8A82" w14:textId="77777777" w:rsidR="00484168" w:rsidRPr="007705C9" w:rsidRDefault="00484168" w:rsidP="00484168">
      <w:pPr>
        <w:pStyle w:val="Listenabsatz"/>
        <w:numPr>
          <w:ilvl w:val="1"/>
          <w:numId w:val="11"/>
        </w:numPr>
        <w:ind w:left="567" w:right="-284" w:hanging="425"/>
        <w:rPr>
          <w:rFonts w:asciiTheme="minorHAnsi" w:hAnsiTheme="minorHAnsi" w:cstheme="minorHAnsi"/>
        </w:rPr>
      </w:pPr>
      <w:r w:rsidRPr="007705C9">
        <w:rPr>
          <w:rFonts w:asciiTheme="minorHAnsi" w:hAnsiTheme="minorHAnsi" w:cstheme="minorHAnsi"/>
        </w:rPr>
        <w:t>Verlängerung des Ausbildungsvertrags:</w:t>
      </w:r>
    </w:p>
    <w:p w14:paraId="68605B0A" w14:textId="77777777" w:rsidR="00F85B8C" w:rsidRPr="007705C9" w:rsidRDefault="00484168" w:rsidP="00F85B8C">
      <w:pPr>
        <w:pStyle w:val="Listenabsatz"/>
        <w:numPr>
          <w:ilvl w:val="2"/>
          <w:numId w:val="11"/>
        </w:numPr>
        <w:ind w:right="-284"/>
        <w:rPr>
          <w:rFonts w:asciiTheme="minorHAnsi" w:hAnsiTheme="minorHAnsi" w:cstheme="minorHAnsi"/>
        </w:rPr>
      </w:pPr>
      <w:r w:rsidRPr="007705C9">
        <w:rPr>
          <w:rFonts w:asciiTheme="minorHAnsi" w:hAnsiTheme="minorHAnsi" w:cstheme="minorHAnsi"/>
        </w:rPr>
        <w:lastRenderedPageBreak/>
        <w:t xml:space="preserve">Besteht die/der Auszubildende die Abschlussprüfung nicht, so verlängert sich das Ausbildungsverhältnis auf sein/ihr Verlangen bis zur nächst möglichen Wiederholungsprüfung, höchstens um ein Jahr. </w:t>
      </w:r>
    </w:p>
    <w:p w14:paraId="53918937" w14:textId="77777777" w:rsidR="00F85B8C" w:rsidRPr="007705C9" w:rsidRDefault="00F85B8C" w:rsidP="00F85B8C">
      <w:pPr>
        <w:pStyle w:val="Listenabsatz"/>
        <w:numPr>
          <w:ilvl w:val="2"/>
          <w:numId w:val="11"/>
        </w:numPr>
        <w:ind w:right="-284"/>
        <w:rPr>
          <w:rFonts w:asciiTheme="minorHAnsi" w:hAnsiTheme="minorHAnsi" w:cstheme="minorHAnsi"/>
        </w:rPr>
      </w:pPr>
      <w:r w:rsidRPr="007705C9">
        <w:rPr>
          <w:rFonts w:asciiTheme="minorHAnsi" w:hAnsiTheme="minorHAnsi" w:cstheme="minorHAnsi"/>
        </w:rPr>
        <w:t>Bei Berufsverbot wegen Schwangerschaft verlängert sich die Ausbildungszeit im Anschluss an den Mutterschutzzeitraum um die Dauer dieser Fehlzeit.</w:t>
      </w:r>
    </w:p>
    <w:p w14:paraId="1149E31E" w14:textId="77777777" w:rsidR="00F85B8C" w:rsidRPr="007705C9" w:rsidRDefault="00484168" w:rsidP="00F85B8C">
      <w:pPr>
        <w:pStyle w:val="Listenabsatz"/>
        <w:numPr>
          <w:ilvl w:val="2"/>
          <w:numId w:val="11"/>
        </w:numPr>
        <w:ind w:right="-284"/>
        <w:rPr>
          <w:rFonts w:asciiTheme="minorHAnsi" w:hAnsiTheme="minorHAnsi" w:cstheme="minorHAnsi"/>
        </w:rPr>
      </w:pPr>
      <w:r w:rsidRPr="007705C9">
        <w:rPr>
          <w:rFonts w:asciiTheme="minorHAnsi" w:hAnsiTheme="minorHAnsi" w:cstheme="minorHAnsi"/>
        </w:rPr>
        <w:t>Bei Inanspruchnahme der Elternzeit verlängert sich die Ausbildungszeit um die Zeit der Elternzeit (§ 20 BEEG).</w:t>
      </w:r>
      <w:r w:rsidR="00F85B8C" w:rsidRPr="007705C9">
        <w:rPr>
          <w:rFonts w:asciiTheme="minorHAnsi" w:hAnsiTheme="minorHAnsi" w:cstheme="minorHAnsi"/>
        </w:rPr>
        <w:t xml:space="preserve"> </w:t>
      </w:r>
    </w:p>
    <w:p w14:paraId="5A9AAB19" w14:textId="77777777" w:rsidR="00484168" w:rsidRPr="007705C9" w:rsidRDefault="00484168" w:rsidP="00484168">
      <w:pPr>
        <w:pStyle w:val="Listenabsatz"/>
        <w:numPr>
          <w:ilvl w:val="1"/>
          <w:numId w:val="11"/>
        </w:numPr>
        <w:ind w:left="567" w:right="-284" w:hanging="425"/>
        <w:rPr>
          <w:rFonts w:asciiTheme="minorHAnsi" w:hAnsiTheme="minorHAnsi" w:cstheme="minorHAnsi"/>
        </w:rPr>
      </w:pPr>
      <w:r w:rsidRPr="007705C9">
        <w:rPr>
          <w:rFonts w:asciiTheme="minorHAnsi" w:hAnsiTheme="minorHAnsi" w:cstheme="minorHAnsi"/>
        </w:rPr>
        <w:t>Die Probezeit beträgt sechs Monate. Wird die praktische Ausbildung während der Probezeit um mehr als ein</w:t>
      </w:r>
      <w:r w:rsidR="00F656A4">
        <w:rPr>
          <w:rFonts w:asciiTheme="minorHAnsi" w:hAnsiTheme="minorHAnsi" w:cstheme="minorHAnsi"/>
        </w:rPr>
        <w:t>en</w:t>
      </w:r>
      <w:r w:rsidRPr="007705C9">
        <w:rPr>
          <w:rFonts w:asciiTheme="minorHAnsi" w:hAnsiTheme="minorHAnsi" w:cstheme="minorHAnsi"/>
        </w:rPr>
        <w:t xml:space="preserve"> Monat unterbrochen, so verlängert sich die Probezeit um den Zeitraum der Unterbrechung.</w:t>
      </w:r>
    </w:p>
    <w:p w14:paraId="7AA2B692" w14:textId="77777777" w:rsidR="00484168" w:rsidRPr="007705C9" w:rsidRDefault="00484168" w:rsidP="00484168">
      <w:pPr>
        <w:pStyle w:val="Listenabsatz"/>
        <w:keepNext/>
        <w:numPr>
          <w:ilvl w:val="0"/>
          <w:numId w:val="11"/>
        </w:numPr>
        <w:ind w:right="-284"/>
        <w:rPr>
          <w:rFonts w:asciiTheme="minorHAnsi" w:hAnsiTheme="minorHAnsi" w:cstheme="minorHAnsi"/>
          <w:b/>
        </w:rPr>
      </w:pPr>
      <w:r w:rsidRPr="007705C9">
        <w:rPr>
          <w:rFonts w:asciiTheme="minorHAnsi" w:hAnsiTheme="minorHAnsi" w:cstheme="minorHAnsi"/>
          <w:b/>
        </w:rPr>
        <w:t>Ausbildungsstelle (praktischen Ausbildung)</w:t>
      </w:r>
    </w:p>
    <w:p w14:paraId="4F42ECBC" w14:textId="77777777" w:rsidR="00484168" w:rsidRPr="007705C9" w:rsidRDefault="00484168" w:rsidP="00484168">
      <w:pPr>
        <w:pStyle w:val="Listenabsatz"/>
        <w:keepNext/>
        <w:ind w:left="360" w:right="-284"/>
        <w:rPr>
          <w:rFonts w:asciiTheme="minorHAnsi" w:hAnsiTheme="minorHAnsi" w:cstheme="minorHAnsi"/>
          <w:b/>
        </w:rPr>
      </w:pPr>
    </w:p>
    <w:p w14:paraId="5580BF23" w14:textId="77777777" w:rsidR="00484168" w:rsidRPr="007705C9" w:rsidRDefault="00484168" w:rsidP="00484168">
      <w:pPr>
        <w:pStyle w:val="Listenabsatz"/>
        <w:numPr>
          <w:ilvl w:val="1"/>
          <w:numId w:val="11"/>
        </w:numPr>
        <w:ind w:left="567" w:right="-284" w:hanging="425"/>
        <w:rPr>
          <w:rFonts w:asciiTheme="minorHAnsi" w:hAnsiTheme="minorHAnsi" w:cstheme="minorHAnsi"/>
        </w:rPr>
      </w:pPr>
      <w:r w:rsidRPr="007705C9">
        <w:rPr>
          <w:rFonts w:asciiTheme="minorHAnsi" w:hAnsiTheme="minorHAnsi" w:cstheme="minorHAnsi"/>
        </w:rPr>
        <w:t xml:space="preserve">Die praktische Ausbildung wird durchgeführt in: </w:t>
      </w:r>
    </w:p>
    <w:p w14:paraId="47318F8F" w14:textId="77777777" w:rsidR="00484168" w:rsidRDefault="00484168" w:rsidP="00484168">
      <w:pPr>
        <w:pStyle w:val="Listenabsatz"/>
        <w:ind w:left="567" w:right="-284"/>
        <w:rPr>
          <w:rFonts w:asciiTheme="minorHAnsi" w:hAnsiTheme="minorHAnsi" w:cstheme="minorHAnsi"/>
        </w:rPr>
      </w:pPr>
    </w:p>
    <w:sdt>
      <w:sdtPr>
        <w:rPr>
          <w:rFonts w:asciiTheme="minorHAnsi" w:hAnsiTheme="minorHAnsi" w:cstheme="minorHAnsi"/>
          <w:b/>
          <w:bCs/>
          <w:szCs w:val="22"/>
        </w:rPr>
        <w:alias w:val="Ausbildungsstelle"/>
        <w:id w:val="-828750081"/>
        <w:placeholder>
          <w:docPart w:val="158087D4519348288510ADB18617DCA7"/>
        </w:placeholder>
        <w:showingPlcHdr/>
        <w:text/>
      </w:sdtPr>
      <w:sdtEndPr/>
      <w:sdtContent>
        <w:p w14:paraId="535D45BA" w14:textId="77777777" w:rsidR="002C787E" w:rsidRPr="00BF77CF" w:rsidRDefault="002C787E" w:rsidP="002C787E">
          <w:pPr>
            <w:ind w:left="709"/>
            <w:rPr>
              <w:rFonts w:asciiTheme="minorHAnsi" w:hAnsiTheme="minorHAnsi" w:cstheme="minorHAnsi"/>
              <w:b/>
              <w:bCs/>
              <w:szCs w:val="22"/>
            </w:rPr>
          </w:pPr>
          <w:r w:rsidRPr="00BF77CF">
            <w:rPr>
              <w:rStyle w:val="Platzhaltertext"/>
              <w:rFonts w:asciiTheme="minorHAnsi" w:hAnsiTheme="minorHAnsi" w:cstheme="minorHAnsi"/>
              <w:b/>
              <w:bCs/>
              <w:color w:val="auto"/>
              <w:szCs w:val="22"/>
            </w:rPr>
            <w:t>Ausbildungsstelle</w:t>
          </w:r>
        </w:p>
      </w:sdtContent>
    </w:sdt>
    <w:sdt>
      <w:sdtPr>
        <w:rPr>
          <w:rFonts w:asciiTheme="minorHAnsi" w:hAnsiTheme="minorHAnsi" w:cstheme="minorHAnsi"/>
          <w:b/>
          <w:bCs/>
          <w:szCs w:val="22"/>
        </w:rPr>
        <w:alias w:val="Ausbildungsstelle"/>
        <w:id w:val="-966190941"/>
        <w:placeholder>
          <w:docPart w:val="42C4BD52E0334D17922BEB3D9B2A0ECA"/>
        </w:placeholder>
        <w:showingPlcHdr/>
        <w:text/>
      </w:sdtPr>
      <w:sdtEndPr/>
      <w:sdtContent>
        <w:p w14:paraId="3C48D62C" w14:textId="77777777" w:rsidR="002C787E" w:rsidRPr="00BF77CF" w:rsidRDefault="002C787E" w:rsidP="002C787E">
          <w:pPr>
            <w:ind w:left="709"/>
            <w:rPr>
              <w:rFonts w:asciiTheme="minorHAnsi" w:hAnsiTheme="minorHAnsi" w:cstheme="minorHAnsi"/>
              <w:b/>
              <w:bCs/>
              <w:szCs w:val="22"/>
            </w:rPr>
          </w:pPr>
          <w:r w:rsidRPr="00BF77CF">
            <w:rPr>
              <w:rStyle w:val="Platzhaltertext"/>
              <w:rFonts w:asciiTheme="minorHAnsi" w:hAnsiTheme="minorHAnsi" w:cstheme="minorHAnsi"/>
              <w:b/>
              <w:bCs/>
              <w:color w:val="auto"/>
              <w:szCs w:val="22"/>
            </w:rPr>
            <w:t>Ausbildungsstelle</w:t>
          </w:r>
        </w:p>
      </w:sdtContent>
    </w:sdt>
    <w:p w14:paraId="514D3B83" w14:textId="77777777" w:rsidR="002C787E" w:rsidRPr="00BF77CF" w:rsidRDefault="002C787E" w:rsidP="002C787E">
      <w:pPr>
        <w:pStyle w:val="Listenabsatz"/>
        <w:ind w:left="0"/>
        <w:rPr>
          <w:rFonts w:asciiTheme="minorHAnsi" w:hAnsiTheme="minorHAnsi" w:cstheme="minorHAnsi"/>
          <w:b/>
          <w:bCs/>
          <w:szCs w:val="22"/>
        </w:rPr>
      </w:pPr>
      <w:r w:rsidRPr="00BF77CF">
        <w:rPr>
          <w:rFonts w:asciiTheme="minorHAnsi" w:hAnsiTheme="minorHAnsi" w:cstheme="minorHAnsi"/>
          <w:b/>
          <w:bCs/>
          <w:szCs w:val="22"/>
        </w:rPr>
        <w:tab/>
      </w:r>
      <w:sdt>
        <w:sdtPr>
          <w:rPr>
            <w:rFonts w:asciiTheme="minorHAnsi" w:hAnsiTheme="minorHAnsi" w:cstheme="minorHAnsi"/>
            <w:b/>
            <w:bCs/>
            <w:szCs w:val="22"/>
          </w:rPr>
          <w:alias w:val="Straße"/>
          <w:tag w:val="Straße"/>
          <w:id w:val="-1070274140"/>
          <w:placeholder>
            <w:docPart w:val="856ED92241504CC1BBC7029135433E11"/>
          </w:placeholder>
          <w:showingPlcHdr/>
          <w:text/>
        </w:sdtPr>
        <w:sdtEndPr/>
        <w:sdtContent>
          <w:r w:rsidRPr="00BF77CF">
            <w:rPr>
              <w:rStyle w:val="Platzhaltertext"/>
              <w:rFonts w:asciiTheme="minorHAnsi" w:hAnsiTheme="minorHAnsi" w:cstheme="minorHAnsi"/>
              <w:b/>
              <w:bCs/>
              <w:color w:val="auto"/>
              <w:szCs w:val="22"/>
            </w:rPr>
            <w:t>Straße</w:t>
          </w:r>
        </w:sdtContent>
      </w:sdt>
    </w:p>
    <w:p w14:paraId="1AF0EF27" w14:textId="77777777" w:rsidR="002C787E" w:rsidRPr="00BF77CF" w:rsidRDefault="002C787E" w:rsidP="002C787E">
      <w:pPr>
        <w:pStyle w:val="Listenabsatz"/>
        <w:ind w:left="405"/>
        <w:rPr>
          <w:rFonts w:asciiTheme="minorHAnsi" w:hAnsiTheme="minorHAnsi" w:cstheme="minorHAnsi"/>
          <w:sz w:val="18"/>
        </w:rPr>
      </w:pPr>
      <w:r w:rsidRPr="00BF77CF">
        <w:rPr>
          <w:rFonts w:asciiTheme="minorHAnsi" w:hAnsiTheme="minorHAnsi" w:cstheme="minorHAnsi"/>
          <w:b/>
          <w:bCs/>
          <w:szCs w:val="22"/>
        </w:rPr>
        <w:tab/>
      </w:r>
      <w:sdt>
        <w:sdtPr>
          <w:rPr>
            <w:rFonts w:asciiTheme="minorHAnsi" w:hAnsiTheme="minorHAnsi" w:cstheme="minorHAnsi"/>
            <w:b/>
            <w:bCs/>
            <w:szCs w:val="22"/>
          </w:rPr>
          <w:alias w:val="PLZ"/>
          <w:tag w:val="PLZ"/>
          <w:id w:val="-1345089160"/>
          <w:placeholder>
            <w:docPart w:val="9F4CB5AE2D904372B726B97F6D75D0EB"/>
          </w:placeholder>
          <w:showingPlcHdr/>
          <w:text/>
        </w:sdtPr>
        <w:sdtEndPr/>
        <w:sdtContent>
          <w:r w:rsidRPr="00BF77CF">
            <w:rPr>
              <w:rStyle w:val="Platzhaltertext"/>
              <w:rFonts w:asciiTheme="minorHAnsi" w:hAnsiTheme="minorHAnsi" w:cstheme="minorHAnsi"/>
              <w:b/>
              <w:bCs/>
              <w:color w:val="auto"/>
              <w:szCs w:val="22"/>
            </w:rPr>
            <w:t xml:space="preserve">PLZ  </w:t>
          </w:r>
        </w:sdtContent>
      </w:sdt>
      <w:r w:rsidRPr="00BF77CF">
        <w:rPr>
          <w:rFonts w:asciiTheme="minorHAnsi" w:hAnsiTheme="minorHAnsi" w:cstheme="minorHAnsi"/>
          <w:b/>
          <w:bCs/>
          <w:szCs w:val="22"/>
        </w:rPr>
        <w:t xml:space="preserve">  </w:t>
      </w:r>
      <w:sdt>
        <w:sdtPr>
          <w:rPr>
            <w:rFonts w:asciiTheme="minorHAnsi" w:hAnsiTheme="minorHAnsi" w:cstheme="minorHAnsi"/>
            <w:b/>
            <w:bCs/>
            <w:szCs w:val="22"/>
          </w:rPr>
          <w:alias w:val="Ort"/>
          <w:tag w:val="Ort"/>
          <w:id w:val="-124324617"/>
          <w:placeholder>
            <w:docPart w:val="19862E0BAEEE443689E720548F640128"/>
          </w:placeholder>
          <w:showingPlcHdr/>
          <w:text/>
        </w:sdtPr>
        <w:sdtEndPr/>
        <w:sdtContent>
          <w:r w:rsidRPr="00BF77CF">
            <w:rPr>
              <w:rFonts w:asciiTheme="minorHAnsi" w:hAnsiTheme="minorHAnsi" w:cstheme="minorHAnsi"/>
              <w:b/>
              <w:bCs/>
              <w:szCs w:val="22"/>
            </w:rPr>
            <w:t>Ort</w:t>
          </w:r>
        </w:sdtContent>
      </w:sdt>
    </w:p>
    <w:p w14:paraId="2813677D" w14:textId="77777777" w:rsidR="00484168" w:rsidRPr="007705C9" w:rsidRDefault="00484168" w:rsidP="00484168">
      <w:pPr>
        <w:keepNext/>
        <w:tabs>
          <w:tab w:val="left" w:leader="dot" w:pos="6237"/>
        </w:tabs>
        <w:ind w:left="426" w:right="-284" w:hanging="426"/>
        <w:rPr>
          <w:rFonts w:asciiTheme="minorHAnsi" w:hAnsiTheme="minorHAnsi" w:cstheme="minorHAnsi"/>
        </w:rPr>
      </w:pPr>
    </w:p>
    <w:p w14:paraId="0B75E25B" w14:textId="77777777" w:rsidR="00484168" w:rsidRPr="007705C9" w:rsidRDefault="00484168" w:rsidP="00484168">
      <w:pPr>
        <w:pStyle w:val="Listenabsatz"/>
        <w:ind w:left="567" w:right="-284"/>
        <w:rPr>
          <w:rFonts w:asciiTheme="minorHAnsi" w:hAnsiTheme="minorHAnsi" w:cstheme="minorHAnsi"/>
        </w:rPr>
      </w:pPr>
      <w:r w:rsidRPr="007705C9">
        <w:rPr>
          <w:rFonts w:asciiTheme="minorHAnsi" w:hAnsiTheme="minorHAnsi" w:cstheme="minorHAnsi"/>
        </w:rPr>
        <w:t xml:space="preserve">Der Träger der praktischen Ausbildung behält sich eine Versetzung an andere Einrichtungen </w:t>
      </w:r>
      <w:r w:rsidR="00185A09" w:rsidRPr="007705C9">
        <w:rPr>
          <w:rFonts w:asciiTheme="minorHAnsi" w:hAnsiTheme="minorHAnsi" w:cstheme="minorHAnsi"/>
        </w:rPr>
        <w:t xml:space="preserve">des gleichen Trägers </w:t>
      </w:r>
      <w:r w:rsidRPr="007705C9">
        <w:rPr>
          <w:rFonts w:asciiTheme="minorHAnsi" w:hAnsiTheme="minorHAnsi" w:cstheme="minorHAnsi"/>
        </w:rPr>
        <w:t>vor, soweit dies zur Erreichung des Ausbildungsziels erforderlich ist.</w:t>
      </w:r>
    </w:p>
    <w:p w14:paraId="44797C86" w14:textId="77777777" w:rsidR="00484168" w:rsidRPr="007705C9" w:rsidRDefault="00484168" w:rsidP="00484168">
      <w:pPr>
        <w:pStyle w:val="Listenabsatz"/>
        <w:ind w:left="567" w:right="-284"/>
        <w:rPr>
          <w:rFonts w:asciiTheme="minorHAnsi" w:hAnsiTheme="minorHAnsi" w:cstheme="minorHAnsi"/>
        </w:rPr>
      </w:pPr>
    </w:p>
    <w:p w14:paraId="03AAF4C1" w14:textId="77777777" w:rsidR="00484168" w:rsidRPr="007705C9" w:rsidRDefault="00484168" w:rsidP="00484168">
      <w:pPr>
        <w:pStyle w:val="Listenabsatz"/>
        <w:numPr>
          <w:ilvl w:val="1"/>
          <w:numId w:val="11"/>
        </w:numPr>
        <w:ind w:left="567" w:right="-284" w:hanging="425"/>
        <w:rPr>
          <w:rFonts w:asciiTheme="minorHAnsi" w:hAnsiTheme="minorHAnsi" w:cstheme="minorHAnsi"/>
        </w:rPr>
      </w:pPr>
      <w:r w:rsidRPr="007705C9">
        <w:rPr>
          <w:rFonts w:asciiTheme="minorHAnsi" w:hAnsiTheme="minorHAnsi" w:cstheme="minorHAnsi"/>
        </w:rPr>
        <w:t xml:space="preserve">Folgende Maßnahmen </w:t>
      </w:r>
      <w:r w:rsidR="00A30ADB" w:rsidRPr="007705C9">
        <w:rPr>
          <w:rFonts w:asciiTheme="minorHAnsi" w:hAnsiTheme="minorHAnsi" w:cstheme="minorHAnsi"/>
        </w:rPr>
        <w:t xml:space="preserve">müssen </w:t>
      </w:r>
      <w:r w:rsidRPr="007705C9">
        <w:rPr>
          <w:rFonts w:asciiTheme="minorHAnsi" w:hAnsiTheme="minorHAnsi" w:cstheme="minorHAnsi"/>
        </w:rPr>
        <w:t>außerhalb der Ausbildungsstelle durchgeführt werden:</w:t>
      </w:r>
    </w:p>
    <w:p w14:paraId="507C3BF2" w14:textId="77777777" w:rsidR="00484168" w:rsidRPr="007705C9" w:rsidRDefault="00484168" w:rsidP="00484168">
      <w:pPr>
        <w:pStyle w:val="Listenabsatz"/>
        <w:ind w:left="567" w:right="-284"/>
        <w:rPr>
          <w:rFonts w:asciiTheme="minorHAnsi" w:hAnsiTheme="minorHAnsi" w:cstheme="minorHAnsi"/>
          <w:b/>
          <w:i/>
        </w:rPr>
      </w:pPr>
      <w:r w:rsidRPr="007705C9">
        <w:rPr>
          <w:rFonts w:asciiTheme="minorHAnsi" w:hAnsiTheme="minorHAnsi" w:cstheme="minorHAnsi"/>
          <w:b/>
          <w:i/>
        </w:rPr>
        <w:t>(</w:t>
      </w:r>
      <w:r w:rsidR="00E560AA" w:rsidRPr="007705C9">
        <w:rPr>
          <w:rFonts w:asciiTheme="minorHAnsi" w:hAnsiTheme="minorHAnsi" w:cstheme="minorHAnsi"/>
          <w:b/>
          <w:i/>
        </w:rPr>
        <w:t xml:space="preserve">Ausfüllhinweis: </w:t>
      </w:r>
      <w:r w:rsidRPr="007705C9">
        <w:rPr>
          <w:rFonts w:asciiTheme="minorHAnsi" w:hAnsiTheme="minorHAnsi" w:cstheme="minorHAnsi"/>
          <w:b/>
          <w:i/>
        </w:rPr>
        <w:t>Es sind die</w:t>
      </w:r>
      <w:r w:rsidR="00A30ADB" w:rsidRPr="007705C9">
        <w:rPr>
          <w:rFonts w:asciiTheme="minorHAnsi" w:hAnsiTheme="minorHAnsi" w:cstheme="minorHAnsi"/>
          <w:b/>
          <w:i/>
        </w:rPr>
        <w:t xml:space="preserve"> Praxisanteile des Lehrplans anzukreuzen, die </w:t>
      </w:r>
      <w:r w:rsidR="00E560AA" w:rsidRPr="007705C9">
        <w:rPr>
          <w:rFonts w:asciiTheme="minorHAnsi" w:hAnsiTheme="minorHAnsi" w:cstheme="minorHAnsi"/>
          <w:b/>
          <w:i/>
        </w:rPr>
        <w:t>der</w:t>
      </w:r>
      <w:r w:rsidR="00A30ADB" w:rsidRPr="007705C9">
        <w:rPr>
          <w:rFonts w:asciiTheme="minorHAnsi" w:hAnsiTheme="minorHAnsi" w:cstheme="minorHAnsi"/>
          <w:b/>
          <w:i/>
        </w:rPr>
        <w:t xml:space="preserve"> Träger</w:t>
      </w:r>
      <w:r w:rsidR="00E560AA" w:rsidRPr="007705C9">
        <w:rPr>
          <w:rFonts w:asciiTheme="minorHAnsi" w:hAnsiTheme="minorHAnsi" w:cstheme="minorHAnsi"/>
          <w:b/>
          <w:i/>
        </w:rPr>
        <w:t xml:space="preserve"> und seine Einrichtungen</w:t>
      </w:r>
      <w:r w:rsidR="00A30ADB" w:rsidRPr="007705C9">
        <w:rPr>
          <w:rFonts w:asciiTheme="minorHAnsi" w:hAnsiTheme="minorHAnsi" w:cstheme="minorHAnsi"/>
          <w:b/>
          <w:i/>
        </w:rPr>
        <w:t xml:space="preserve"> nicht anbieten</w:t>
      </w:r>
      <w:r w:rsidRPr="007705C9">
        <w:rPr>
          <w:rFonts w:asciiTheme="minorHAnsi" w:hAnsiTheme="minorHAnsi" w:cstheme="minorHAnsi"/>
          <w:b/>
          <w:i/>
        </w:rPr>
        <w:t>)</w:t>
      </w:r>
    </w:p>
    <w:p w14:paraId="491496B8" w14:textId="77777777" w:rsidR="00484168" w:rsidRPr="007705C9" w:rsidRDefault="00484168" w:rsidP="00484168">
      <w:pPr>
        <w:pStyle w:val="Listenabsatz"/>
        <w:ind w:left="426" w:right="-284" w:hanging="426"/>
        <w:rPr>
          <w:rFonts w:asciiTheme="minorHAnsi" w:hAnsiTheme="minorHAnsi" w:cstheme="minorHAnsi"/>
          <w:b/>
          <w:i/>
        </w:rPr>
      </w:pPr>
    </w:p>
    <w:p w14:paraId="35E6E896" w14:textId="77777777" w:rsidR="00484168" w:rsidRPr="007705C9" w:rsidRDefault="0051634F" w:rsidP="002C787E">
      <w:pPr>
        <w:pStyle w:val="Listenabsatz"/>
        <w:ind w:left="1843" w:right="-284"/>
        <w:rPr>
          <w:rFonts w:asciiTheme="minorHAnsi" w:hAnsiTheme="minorHAnsi" w:cstheme="minorHAnsi"/>
        </w:rPr>
      </w:pPr>
      <w:sdt>
        <w:sdtPr>
          <w:rPr>
            <w:rFonts w:asciiTheme="minorHAnsi" w:hAnsiTheme="minorHAnsi" w:cstheme="minorHAnsi"/>
            <w:b/>
          </w:rPr>
          <w:id w:val="1212610549"/>
          <w14:checkbox>
            <w14:checked w14:val="0"/>
            <w14:checkedState w14:val="2612" w14:font="MS Gothic"/>
            <w14:uncheckedState w14:val="2610" w14:font="MS Gothic"/>
          </w14:checkbox>
        </w:sdtPr>
        <w:sdtEndPr/>
        <w:sdtContent>
          <w:r w:rsidR="00BF77CF" w:rsidRPr="00BF77CF">
            <w:rPr>
              <w:rFonts w:ascii="MS Gothic" w:eastAsia="MS Gothic" w:hAnsi="MS Gothic" w:cstheme="minorHAnsi" w:hint="eastAsia"/>
              <w:b/>
            </w:rPr>
            <w:t>☐</w:t>
          </w:r>
        </w:sdtContent>
      </w:sdt>
      <w:r w:rsidR="00BF77CF">
        <w:rPr>
          <w:rFonts w:asciiTheme="minorHAnsi" w:hAnsiTheme="minorHAnsi" w:cstheme="minorHAnsi"/>
        </w:rPr>
        <w:t xml:space="preserve"> </w:t>
      </w:r>
      <w:r w:rsidR="00484168" w:rsidRPr="007705C9">
        <w:rPr>
          <w:rFonts w:asciiTheme="minorHAnsi" w:hAnsiTheme="minorHAnsi" w:cstheme="minorHAnsi"/>
        </w:rPr>
        <w:t>Praktikum im Bereich der Betreuung von Kindern unter drei Jahren (U3)</w:t>
      </w:r>
    </w:p>
    <w:p w14:paraId="767590DD" w14:textId="77777777" w:rsidR="00484168" w:rsidRPr="007705C9" w:rsidRDefault="0051634F" w:rsidP="002C787E">
      <w:pPr>
        <w:pStyle w:val="Listenabsatz"/>
        <w:spacing w:before="120"/>
        <w:ind w:left="1843" w:right="-284"/>
        <w:rPr>
          <w:rFonts w:asciiTheme="minorHAnsi" w:hAnsiTheme="minorHAnsi" w:cstheme="minorHAnsi"/>
        </w:rPr>
      </w:pPr>
      <w:sdt>
        <w:sdtPr>
          <w:rPr>
            <w:rFonts w:asciiTheme="minorHAnsi" w:hAnsiTheme="minorHAnsi" w:cstheme="minorHAnsi"/>
            <w:b/>
          </w:rPr>
          <w:id w:val="-504367611"/>
          <w14:checkbox>
            <w14:checked w14:val="0"/>
            <w14:checkedState w14:val="2612" w14:font="MS Gothic"/>
            <w14:uncheckedState w14:val="2610" w14:font="MS Gothic"/>
          </w14:checkbox>
        </w:sdtPr>
        <w:sdtEndPr/>
        <w:sdtContent>
          <w:r w:rsidR="00BF77CF" w:rsidRPr="00BF77CF">
            <w:rPr>
              <w:rFonts w:ascii="MS Gothic" w:eastAsia="MS Gothic" w:hAnsi="MS Gothic" w:cstheme="minorHAnsi" w:hint="eastAsia"/>
              <w:b/>
            </w:rPr>
            <w:t>☐</w:t>
          </w:r>
        </w:sdtContent>
      </w:sdt>
      <w:r w:rsidR="00BF77CF">
        <w:rPr>
          <w:rFonts w:asciiTheme="minorHAnsi" w:hAnsiTheme="minorHAnsi" w:cstheme="minorHAnsi"/>
        </w:rPr>
        <w:t xml:space="preserve"> </w:t>
      </w:r>
      <w:r w:rsidR="00484168" w:rsidRPr="007705C9">
        <w:rPr>
          <w:rFonts w:asciiTheme="minorHAnsi" w:hAnsiTheme="minorHAnsi" w:cstheme="minorHAnsi"/>
        </w:rPr>
        <w:t>Praktikum im Bereich der Betreuung von Kindern im Kindergartenalter (3 bis 6)</w:t>
      </w:r>
    </w:p>
    <w:p w14:paraId="17436E57" w14:textId="77777777" w:rsidR="00484168" w:rsidRPr="007705C9" w:rsidRDefault="0051634F" w:rsidP="002C787E">
      <w:pPr>
        <w:pStyle w:val="Listenabsatz"/>
        <w:ind w:left="1843" w:right="-284"/>
        <w:rPr>
          <w:rFonts w:asciiTheme="minorHAnsi" w:hAnsiTheme="minorHAnsi" w:cstheme="minorHAnsi"/>
        </w:rPr>
      </w:pPr>
      <w:sdt>
        <w:sdtPr>
          <w:rPr>
            <w:rFonts w:asciiTheme="minorHAnsi" w:hAnsiTheme="minorHAnsi" w:cstheme="minorHAnsi"/>
            <w:b/>
          </w:rPr>
          <w:id w:val="-2026087474"/>
          <w14:checkbox>
            <w14:checked w14:val="0"/>
            <w14:checkedState w14:val="2612" w14:font="MS Gothic"/>
            <w14:uncheckedState w14:val="2610" w14:font="MS Gothic"/>
          </w14:checkbox>
        </w:sdtPr>
        <w:sdtEndPr/>
        <w:sdtContent>
          <w:r w:rsidR="00BF77CF">
            <w:rPr>
              <w:rFonts w:ascii="MS Gothic" w:eastAsia="MS Gothic" w:hAnsi="MS Gothic" w:cstheme="minorHAnsi" w:hint="eastAsia"/>
              <w:b/>
            </w:rPr>
            <w:t>☐</w:t>
          </w:r>
        </w:sdtContent>
      </w:sdt>
      <w:r w:rsidR="00BF77CF">
        <w:rPr>
          <w:rFonts w:asciiTheme="minorHAnsi" w:hAnsiTheme="minorHAnsi" w:cstheme="minorHAnsi"/>
        </w:rPr>
        <w:t xml:space="preserve"> </w:t>
      </w:r>
      <w:r w:rsidR="00484168" w:rsidRPr="007705C9">
        <w:rPr>
          <w:rFonts w:asciiTheme="minorHAnsi" w:hAnsiTheme="minorHAnsi" w:cstheme="minorHAnsi"/>
        </w:rPr>
        <w:t>Praktikum im Bereich der Betreuung von Schulkindern/Jugendlichen (Hort)</w:t>
      </w:r>
    </w:p>
    <w:p w14:paraId="10ECC36B" w14:textId="77777777" w:rsidR="00484168" w:rsidRPr="007705C9" w:rsidRDefault="00484168" w:rsidP="00484168">
      <w:pPr>
        <w:pStyle w:val="Listenabsatz"/>
        <w:ind w:left="1843" w:right="-284"/>
        <w:rPr>
          <w:rFonts w:asciiTheme="minorHAnsi" w:hAnsiTheme="minorHAnsi" w:cstheme="minorHAnsi"/>
        </w:rPr>
      </w:pPr>
    </w:p>
    <w:p w14:paraId="6611A21B" w14:textId="77777777" w:rsidR="00484168" w:rsidRPr="007705C9" w:rsidRDefault="00484168" w:rsidP="00484168">
      <w:pPr>
        <w:ind w:left="426" w:right="-284"/>
        <w:rPr>
          <w:rFonts w:asciiTheme="minorHAnsi" w:hAnsiTheme="minorHAnsi" w:cstheme="minorHAnsi"/>
        </w:rPr>
      </w:pPr>
    </w:p>
    <w:p w14:paraId="4D84D587" w14:textId="77777777" w:rsidR="00484168" w:rsidRPr="007705C9" w:rsidRDefault="00484168" w:rsidP="00484168">
      <w:pPr>
        <w:pStyle w:val="Listenabsatz"/>
        <w:keepNext/>
        <w:numPr>
          <w:ilvl w:val="0"/>
          <w:numId w:val="11"/>
        </w:numPr>
        <w:ind w:right="-284"/>
        <w:rPr>
          <w:rFonts w:asciiTheme="minorHAnsi" w:hAnsiTheme="minorHAnsi" w:cstheme="minorHAnsi"/>
          <w:b/>
        </w:rPr>
      </w:pPr>
      <w:r w:rsidRPr="007705C9">
        <w:rPr>
          <w:rFonts w:asciiTheme="minorHAnsi" w:hAnsiTheme="minorHAnsi" w:cstheme="minorHAnsi"/>
          <w:b/>
        </w:rPr>
        <w:t>Pflichten des Trägers der praktischen Ausbildung</w:t>
      </w:r>
    </w:p>
    <w:p w14:paraId="7C006F36" w14:textId="77777777" w:rsidR="00484168" w:rsidRPr="007705C9" w:rsidRDefault="00484168" w:rsidP="00484168">
      <w:pPr>
        <w:pStyle w:val="Listenabsatz"/>
        <w:keepNext/>
        <w:ind w:left="360" w:right="-284"/>
        <w:rPr>
          <w:rFonts w:asciiTheme="minorHAnsi" w:hAnsiTheme="minorHAnsi" w:cstheme="minorHAnsi"/>
          <w:b/>
        </w:rPr>
      </w:pPr>
    </w:p>
    <w:p w14:paraId="37B75C49" w14:textId="77777777" w:rsidR="00484168" w:rsidRPr="007705C9" w:rsidRDefault="00484168" w:rsidP="00484168">
      <w:pPr>
        <w:pStyle w:val="Listenabsatz"/>
        <w:keepNext/>
        <w:spacing w:after="240"/>
        <w:ind w:left="851" w:right="-284" w:hanging="426"/>
        <w:rPr>
          <w:rFonts w:asciiTheme="minorHAnsi" w:hAnsiTheme="minorHAnsi" w:cstheme="minorHAnsi"/>
        </w:rPr>
      </w:pPr>
      <w:r w:rsidRPr="007705C9">
        <w:rPr>
          <w:rFonts w:asciiTheme="minorHAnsi" w:hAnsiTheme="minorHAnsi" w:cstheme="minorHAnsi"/>
        </w:rPr>
        <w:t>Der Träger der praktischen Ausbildung verpflichtet sich:</w:t>
      </w:r>
    </w:p>
    <w:p w14:paraId="105C2521" w14:textId="77777777" w:rsidR="00484168" w:rsidRPr="007705C9" w:rsidRDefault="00484168" w:rsidP="00484168">
      <w:pPr>
        <w:pStyle w:val="Listenabsatz"/>
        <w:numPr>
          <w:ilvl w:val="0"/>
          <w:numId w:val="5"/>
        </w:numPr>
        <w:spacing w:after="240"/>
        <w:ind w:left="709" w:right="-284" w:hanging="283"/>
        <w:rPr>
          <w:rFonts w:asciiTheme="minorHAnsi" w:hAnsiTheme="minorHAnsi" w:cstheme="minorHAnsi"/>
        </w:rPr>
      </w:pPr>
      <w:r w:rsidRPr="007705C9">
        <w:rPr>
          <w:rFonts w:asciiTheme="minorHAnsi" w:hAnsiTheme="minorHAnsi" w:cstheme="minorHAnsi"/>
        </w:rPr>
        <w:t>dafür zu sorgen, dass der/dem Auszubildenden die Kenntnisse, Fertigkeiten und beruflichen Erfahrungen vermittelt werden, die zum Erreichen des Ausbildungsziels nach Ausbildungsplan erforderlich sind,</w:t>
      </w:r>
    </w:p>
    <w:p w14:paraId="3A0916D7" w14:textId="77777777" w:rsidR="00484168" w:rsidRPr="007705C9" w:rsidRDefault="00484168" w:rsidP="00484168">
      <w:pPr>
        <w:pStyle w:val="Listenabsatz"/>
        <w:numPr>
          <w:ilvl w:val="0"/>
          <w:numId w:val="5"/>
        </w:numPr>
        <w:spacing w:after="240"/>
        <w:ind w:left="709" w:right="-284" w:hanging="283"/>
        <w:rPr>
          <w:rFonts w:asciiTheme="minorHAnsi" w:hAnsiTheme="minorHAnsi" w:cstheme="minorHAnsi"/>
        </w:rPr>
      </w:pPr>
      <w:r w:rsidRPr="007705C9">
        <w:rPr>
          <w:rFonts w:asciiTheme="minorHAnsi" w:hAnsiTheme="minorHAnsi" w:cstheme="minorHAnsi"/>
        </w:rPr>
        <w:t xml:space="preserve">geeignete Ausbilder/innen (Anleiter/innen) mit der Durchführung der Ausbildung zu beauftragen, </w:t>
      </w:r>
    </w:p>
    <w:p w14:paraId="09BE0442" w14:textId="77777777" w:rsidR="00484168" w:rsidRPr="007705C9" w:rsidRDefault="00484168" w:rsidP="00484168">
      <w:pPr>
        <w:pStyle w:val="Listenabsatz"/>
        <w:numPr>
          <w:ilvl w:val="0"/>
          <w:numId w:val="5"/>
        </w:numPr>
        <w:spacing w:after="240"/>
        <w:ind w:left="709" w:right="-284" w:hanging="283"/>
        <w:rPr>
          <w:rFonts w:asciiTheme="minorHAnsi" w:hAnsiTheme="minorHAnsi" w:cstheme="minorHAnsi"/>
        </w:rPr>
      </w:pPr>
      <w:r w:rsidRPr="007705C9">
        <w:rPr>
          <w:rFonts w:asciiTheme="minorHAnsi" w:hAnsiTheme="minorHAnsi" w:cstheme="minorHAnsi"/>
        </w:rPr>
        <w:t>der/dem Auszubildenden vor Beginn der Ausbildung den Ausbildungsplan zur Verfügung zu stellen,</w:t>
      </w:r>
    </w:p>
    <w:p w14:paraId="59B61CC2" w14:textId="77777777" w:rsidR="00484168" w:rsidRPr="007705C9" w:rsidRDefault="00484168" w:rsidP="00484168">
      <w:pPr>
        <w:pStyle w:val="Listenabsatz"/>
        <w:numPr>
          <w:ilvl w:val="0"/>
          <w:numId w:val="5"/>
        </w:numPr>
        <w:spacing w:after="240"/>
        <w:ind w:left="709" w:right="-284" w:hanging="283"/>
        <w:rPr>
          <w:rFonts w:asciiTheme="minorHAnsi" w:hAnsiTheme="minorHAnsi" w:cstheme="minorHAnsi"/>
        </w:rPr>
      </w:pPr>
      <w:r w:rsidRPr="007705C9">
        <w:rPr>
          <w:rFonts w:asciiTheme="minorHAnsi" w:hAnsiTheme="minorHAnsi" w:cstheme="minorHAnsi"/>
        </w:rPr>
        <w:t>die/den Auszubildende/n zum Besuch der Schule zu verpflichten und freizustellen. Das Gleiche gilt, wenn ein Teil der Ausbildung außerhalb der Ausbildungsstelle stattfindet,</w:t>
      </w:r>
    </w:p>
    <w:p w14:paraId="3A7A34F0" w14:textId="77777777" w:rsidR="00484168" w:rsidRPr="007705C9" w:rsidRDefault="00484168" w:rsidP="00484168">
      <w:pPr>
        <w:pStyle w:val="Listenabsatz"/>
        <w:numPr>
          <w:ilvl w:val="0"/>
          <w:numId w:val="5"/>
        </w:numPr>
        <w:spacing w:after="240"/>
        <w:ind w:left="709" w:right="-284" w:hanging="283"/>
        <w:rPr>
          <w:rFonts w:asciiTheme="minorHAnsi" w:hAnsiTheme="minorHAnsi" w:cstheme="minorHAnsi"/>
        </w:rPr>
      </w:pPr>
      <w:r w:rsidRPr="007705C9">
        <w:rPr>
          <w:rFonts w:asciiTheme="minorHAnsi" w:hAnsiTheme="minorHAnsi" w:cstheme="minorHAnsi"/>
        </w:rPr>
        <w:t>der/m Auszubildenden nur Tätigkeiten zu übertragen, die dem Zweck der Ausbildung dienen</w:t>
      </w:r>
    </w:p>
    <w:p w14:paraId="7D4DBBB1" w14:textId="77777777" w:rsidR="00484168" w:rsidRPr="007705C9" w:rsidRDefault="00484168" w:rsidP="00484168">
      <w:pPr>
        <w:pStyle w:val="Listenabsatz"/>
        <w:numPr>
          <w:ilvl w:val="0"/>
          <w:numId w:val="5"/>
        </w:numPr>
        <w:spacing w:after="240"/>
        <w:ind w:left="709" w:right="-284" w:hanging="283"/>
        <w:rPr>
          <w:rFonts w:asciiTheme="minorHAnsi" w:hAnsiTheme="minorHAnsi" w:cstheme="minorHAnsi"/>
        </w:rPr>
      </w:pPr>
      <w:r w:rsidRPr="007705C9">
        <w:rPr>
          <w:rFonts w:asciiTheme="minorHAnsi" w:hAnsiTheme="minorHAnsi" w:cstheme="minorHAnsi"/>
        </w:rPr>
        <w:t xml:space="preserve">die/den Auszubildende/n in folgenden Altersgruppen angemessen einzusetzen: </w:t>
      </w:r>
    </w:p>
    <w:p w14:paraId="2A2673B5" w14:textId="77777777" w:rsidR="00484168" w:rsidRPr="007705C9" w:rsidRDefault="00484168" w:rsidP="00484168">
      <w:pPr>
        <w:pStyle w:val="Listenabsatz"/>
        <w:numPr>
          <w:ilvl w:val="1"/>
          <w:numId w:val="21"/>
        </w:numPr>
        <w:spacing w:after="240"/>
        <w:ind w:right="-284"/>
        <w:rPr>
          <w:rFonts w:asciiTheme="minorHAnsi" w:hAnsiTheme="minorHAnsi" w:cstheme="minorHAnsi"/>
        </w:rPr>
      </w:pPr>
      <w:r w:rsidRPr="007705C9">
        <w:rPr>
          <w:rFonts w:asciiTheme="minorHAnsi" w:hAnsiTheme="minorHAnsi" w:cstheme="minorHAnsi"/>
        </w:rPr>
        <w:t xml:space="preserve">unter Dreijährige, </w:t>
      </w:r>
    </w:p>
    <w:p w14:paraId="2031AAB7" w14:textId="77777777" w:rsidR="00484168" w:rsidRPr="007705C9" w:rsidRDefault="00484168" w:rsidP="00484168">
      <w:pPr>
        <w:pStyle w:val="Listenabsatz"/>
        <w:numPr>
          <w:ilvl w:val="1"/>
          <w:numId w:val="21"/>
        </w:numPr>
        <w:spacing w:after="240"/>
        <w:ind w:right="-284"/>
        <w:rPr>
          <w:rFonts w:asciiTheme="minorHAnsi" w:hAnsiTheme="minorHAnsi" w:cstheme="minorHAnsi"/>
        </w:rPr>
      </w:pPr>
      <w:r w:rsidRPr="007705C9">
        <w:rPr>
          <w:rFonts w:asciiTheme="minorHAnsi" w:hAnsiTheme="minorHAnsi" w:cstheme="minorHAnsi"/>
        </w:rPr>
        <w:t>drei- bis sechsjährige Kinder sowie</w:t>
      </w:r>
    </w:p>
    <w:p w14:paraId="2C6EFEA8" w14:textId="77777777" w:rsidR="00484168" w:rsidRPr="007705C9" w:rsidRDefault="00484168" w:rsidP="00484168">
      <w:pPr>
        <w:pStyle w:val="Listenabsatz"/>
        <w:numPr>
          <w:ilvl w:val="1"/>
          <w:numId w:val="21"/>
        </w:numPr>
        <w:spacing w:after="240"/>
        <w:ind w:right="-284"/>
        <w:rPr>
          <w:rFonts w:asciiTheme="minorHAnsi" w:hAnsiTheme="minorHAnsi" w:cstheme="minorHAnsi"/>
        </w:rPr>
      </w:pPr>
      <w:r w:rsidRPr="007705C9">
        <w:rPr>
          <w:rFonts w:asciiTheme="minorHAnsi" w:hAnsiTheme="minorHAnsi" w:cstheme="minorHAnsi"/>
        </w:rPr>
        <w:t xml:space="preserve">Schulkinder/Jugendliche </w:t>
      </w:r>
    </w:p>
    <w:p w14:paraId="392C3425" w14:textId="77777777" w:rsidR="00484168" w:rsidRPr="007705C9" w:rsidRDefault="00484168" w:rsidP="00E560AA">
      <w:pPr>
        <w:pStyle w:val="Listenabsatz"/>
        <w:numPr>
          <w:ilvl w:val="1"/>
          <w:numId w:val="5"/>
        </w:numPr>
        <w:spacing w:after="240"/>
        <w:ind w:right="-284"/>
        <w:rPr>
          <w:rFonts w:asciiTheme="minorHAnsi" w:hAnsiTheme="minorHAnsi" w:cstheme="minorHAnsi"/>
        </w:rPr>
      </w:pPr>
      <w:r w:rsidRPr="007705C9">
        <w:rPr>
          <w:rFonts w:asciiTheme="minorHAnsi" w:hAnsiTheme="minorHAnsi" w:cstheme="minorHAnsi"/>
        </w:rPr>
        <w:t>bzw. ein je</w:t>
      </w:r>
      <w:r w:rsidR="00E560AA" w:rsidRPr="007705C9">
        <w:rPr>
          <w:rFonts w:asciiTheme="minorHAnsi" w:hAnsiTheme="minorHAnsi" w:cstheme="minorHAnsi"/>
        </w:rPr>
        <w:t>weils</w:t>
      </w:r>
      <w:r w:rsidRPr="007705C9">
        <w:rPr>
          <w:rFonts w:asciiTheme="minorHAnsi" w:hAnsiTheme="minorHAnsi" w:cstheme="minorHAnsi"/>
        </w:rPr>
        <w:t xml:space="preserve"> mindestens dreiwöchiges Fremdpraktikum in der jeweiligen Altersgruppe </w:t>
      </w:r>
      <w:r w:rsidR="00A30ADB" w:rsidRPr="007705C9">
        <w:rPr>
          <w:rFonts w:asciiTheme="minorHAnsi" w:hAnsiTheme="minorHAnsi" w:cstheme="minorHAnsi"/>
        </w:rPr>
        <w:t>innerhalb oder g</w:t>
      </w:r>
      <w:r w:rsidR="00E560AA" w:rsidRPr="007705C9">
        <w:rPr>
          <w:rFonts w:asciiTheme="minorHAnsi" w:hAnsiTheme="minorHAnsi" w:cstheme="minorHAnsi"/>
        </w:rPr>
        <w:t>egebenenfalls</w:t>
      </w:r>
      <w:r w:rsidR="00A30ADB" w:rsidRPr="007705C9">
        <w:rPr>
          <w:rFonts w:asciiTheme="minorHAnsi" w:hAnsiTheme="minorHAnsi" w:cstheme="minorHAnsi"/>
        </w:rPr>
        <w:t xml:space="preserve"> </w:t>
      </w:r>
      <w:r w:rsidRPr="007705C9">
        <w:rPr>
          <w:rFonts w:asciiTheme="minorHAnsi" w:hAnsiTheme="minorHAnsi" w:cstheme="minorHAnsi"/>
        </w:rPr>
        <w:t>außerhalb der Ausbildungsstelle zu organisieren.</w:t>
      </w:r>
    </w:p>
    <w:p w14:paraId="6FD9435C" w14:textId="77777777" w:rsidR="00484168" w:rsidRPr="007705C9" w:rsidRDefault="00484168" w:rsidP="00484168">
      <w:pPr>
        <w:pStyle w:val="Listenabsatz"/>
        <w:ind w:left="426" w:right="-284" w:hanging="426"/>
        <w:rPr>
          <w:rFonts w:asciiTheme="minorHAnsi" w:hAnsiTheme="minorHAnsi" w:cstheme="minorHAnsi"/>
        </w:rPr>
      </w:pPr>
    </w:p>
    <w:p w14:paraId="7CFA0B0B" w14:textId="77777777" w:rsidR="00484168" w:rsidRPr="007705C9" w:rsidRDefault="00484168" w:rsidP="00484168">
      <w:pPr>
        <w:pStyle w:val="Listenabsatz"/>
        <w:ind w:left="426" w:right="-284" w:hanging="426"/>
        <w:rPr>
          <w:rFonts w:asciiTheme="minorHAnsi" w:hAnsiTheme="minorHAnsi" w:cstheme="minorHAnsi"/>
        </w:rPr>
      </w:pPr>
    </w:p>
    <w:p w14:paraId="1F86911F" w14:textId="77777777" w:rsidR="00484168" w:rsidRPr="007705C9" w:rsidRDefault="00484168" w:rsidP="00484168">
      <w:pPr>
        <w:pStyle w:val="Listenabsatz"/>
        <w:keepNext/>
        <w:numPr>
          <w:ilvl w:val="0"/>
          <w:numId w:val="11"/>
        </w:numPr>
        <w:ind w:right="-284"/>
        <w:rPr>
          <w:rFonts w:asciiTheme="minorHAnsi" w:hAnsiTheme="minorHAnsi" w:cstheme="minorHAnsi"/>
          <w:b/>
        </w:rPr>
      </w:pPr>
      <w:r w:rsidRPr="007705C9">
        <w:rPr>
          <w:rFonts w:asciiTheme="minorHAnsi" w:hAnsiTheme="minorHAnsi" w:cstheme="minorHAnsi"/>
          <w:b/>
        </w:rPr>
        <w:t xml:space="preserve">Pflichten der/des Auszubildenden </w:t>
      </w:r>
    </w:p>
    <w:p w14:paraId="087A09F0" w14:textId="77777777" w:rsidR="00484168" w:rsidRPr="007705C9" w:rsidRDefault="00484168" w:rsidP="00484168">
      <w:pPr>
        <w:pStyle w:val="Listenabsatz"/>
        <w:keepNext/>
        <w:ind w:left="360" w:right="-284"/>
        <w:rPr>
          <w:rFonts w:asciiTheme="minorHAnsi" w:hAnsiTheme="minorHAnsi" w:cstheme="minorHAnsi"/>
          <w:b/>
        </w:rPr>
      </w:pPr>
    </w:p>
    <w:p w14:paraId="4CDBEE17" w14:textId="77777777" w:rsidR="00484168" w:rsidRPr="007705C9" w:rsidRDefault="00484168" w:rsidP="00484168">
      <w:pPr>
        <w:pStyle w:val="Listenabsatz"/>
        <w:numPr>
          <w:ilvl w:val="1"/>
          <w:numId w:val="11"/>
        </w:numPr>
        <w:ind w:left="567" w:right="-284" w:hanging="425"/>
        <w:rPr>
          <w:rFonts w:asciiTheme="minorHAnsi" w:hAnsiTheme="minorHAnsi" w:cstheme="minorHAnsi"/>
        </w:rPr>
      </w:pPr>
      <w:r w:rsidRPr="007705C9">
        <w:rPr>
          <w:rFonts w:asciiTheme="minorHAnsi" w:hAnsiTheme="minorHAnsi" w:cstheme="minorHAnsi"/>
        </w:rPr>
        <w:t>Die/Der Auszubildende hat sich zu bemühen, die Kenntnisse, Fertigkeiten und beruflichen Erfahrungen zu erwerben, die erforderlich sind, um das Ausbildungsziel in der vorgesehenen Zeit zu erreichen.</w:t>
      </w:r>
    </w:p>
    <w:p w14:paraId="2C49C126" w14:textId="77777777" w:rsidR="00484168" w:rsidRPr="007705C9" w:rsidRDefault="00484168" w:rsidP="00484168">
      <w:pPr>
        <w:pStyle w:val="Listenabsatz"/>
        <w:numPr>
          <w:ilvl w:val="1"/>
          <w:numId w:val="11"/>
        </w:numPr>
        <w:ind w:left="567" w:right="-284" w:hanging="425"/>
        <w:rPr>
          <w:rFonts w:asciiTheme="minorHAnsi" w:hAnsiTheme="minorHAnsi" w:cstheme="minorHAnsi"/>
        </w:rPr>
      </w:pPr>
      <w:r w:rsidRPr="007705C9">
        <w:rPr>
          <w:rFonts w:asciiTheme="minorHAnsi" w:hAnsiTheme="minorHAnsi" w:cstheme="minorHAnsi"/>
        </w:rPr>
        <w:t>Nach Vertragsabschluss, aber noch vor Beginn der Ausbildung, ist die/der Auszubildende verpflichtet, den Betriebsarzt aufzusuchen, um sich eingehend über das erhöhte Ansteckungsrisiko von übertragbaren Krankheiten in Gemeinschaftseinrichtungen (Definition im Infektionsschutzgesetz) und die Auswirkungen bei einer Schwangerschaft beraten zu lassen. Die Kosten der Beratung trägt der Träger der praktischen Ausbildung.</w:t>
      </w:r>
    </w:p>
    <w:p w14:paraId="24838BA6" w14:textId="77777777" w:rsidR="00484168" w:rsidRPr="007705C9" w:rsidRDefault="00484168" w:rsidP="00484168">
      <w:pPr>
        <w:pStyle w:val="Listenabsatz"/>
        <w:numPr>
          <w:ilvl w:val="1"/>
          <w:numId w:val="11"/>
        </w:numPr>
        <w:ind w:left="567" w:right="-284" w:hanging="425"/>
        <w:rPr>
          <w:rFonts w:asciiTheme="minorHAnsi" w:hAnsiTheme="minorHAnsi" w:cstheme="minorHAnsi"/>
        </w:rPr>
      </w:pPr>
      <w:r w:rsidRPr="007705C9">
        <w:rPr>
          <w:rFonts w:asciiTheme="minorHAnsi" w:hAnsiTheme="minorHAnsi" w:cstheme="minorHAnsi"/>
        </w:rPr>
        <w:t xml:space="preserve">Sofern die/der Auszubildende bei Ausbildungsbeginn noch nicht volljährig ist, muss sie/er sich nach den Bestimmungen des Jugendarbeitsschutzgesetzes vor Ausbildungsbeginn ärztlich untersuchen lassen und die </w:t>
      </w:r>
      <w:r w:rsidRPr="007705C9">
        <w:rPr>
          <w:rFonts w:asciiTheme="minorHAnsi" w:hAnsiTheme="minorHAnsi" w:cstheme="minorHAnsi"/>
        </w:rPr>
        <w:lastRenderedPageBreak/>
        <w:t>ärztliche Bescheinigung über die durchgeführte sogenannte Erstuntersuchung dem Träger der praktischen Ausbildung vorlegen.</w:t>
      </w:r>
    </w:p>
    <w:p w14:paraId="659125A9" w14:textId="77777777" w:rsidR="00484168" w:rsidRPr="007705C9" w:rsidRDefault="00484168" w:rsidP="00484168">
      <w:pPr>
        <w:pStyle w:val="Listenabsatz"/>
        <w:numPr>
          <w:ilvl w:val="1"/>
          <w:numId w:val="11"/>
        </w:numPr>
        <w:ind w:left="567" w:right="-284" w:hanging="425"/>
        <w:rPr>
          <w:rFonts w:asciiTheme="minorHAnsi" w:hAnsiTheme="minorHAnsi" w:cstheme="minorHAnsi"/>
        </w:rPr>
      </w:pPr>
      <w:r w:rsidRPr="007705C9">
        <w:rPr>
          <w:rFonts w:asciiTheme="minorHAnsi" w:hAnsiTheme="minorHAnsi" w:cstheme="minorHAnsi"/>
        </w:rPr>
        <w:t>Sie/Er verpflichtet sich insbesondere,</w:t>
      </w:r>
    </w:p>
    <w:p w14:paraId="0C5EB3BE" w14:textId="77777777" w:rsidR="00484168" w:rsidRPr="007705C9" w:rsidRDefault="00484168" w:rsidP="00484168">
      <w:pPr>
        <w:pStyle w:val="Listenabsatz"/>
        <w:numPr>
          <w:ilvl w:val="0"/>
          <w:numId w:val="5"/>
        </w:numPr>
        <w:spacing w:after="240"/>
        <w:ind w:left="709" w:right="-284" w:hanging="283"/>
        <w:rPr>
          <w:rFonts w:asciiTheme="minorHAnsi" w:hAnsiTheme="minorHAnsi" w:cstheme="minorHAnsi"/>
        </w:rPr>
      </w:pPr>
      <w:r w:rsidRPr="007705C9">
        <w:rPr>
          <w:rFonts w:asciiTheme="minorHAnsi" w:hAnsiTheme="minorHAnsi" w:cstheme="minorHAnsi"/>
        </w:rPr>
        <w:t>die ihm/ihr im Rahmen der Ausbildung übertragenen Aufgaben sorgfältig und gewissenhaft auszuführen,</w:t>
      </w:r>
    </w:p>
    <w:p w14:paraId="2822305B" w14:textId="77777777" w:rsidR="00484168" w:rsidRPr="007705C9" w:rsidRDefault="00484168" w:rsidP="00484168">
      <w:pPr>
        <w:pStyle w:val="Listenabsatz"/>
        <w:numPr>
          <w:ilvl w:val="0"/>
          <w:numId w:val="5"/>
        </w:numPr>
        <w:spacing w:after="240"/>
        <w:ind w:left="709" w:right="-284" w:hanging="283"/>
        <w:rPr>
          <w:rFonts w:asciiTheme="minorHAnsi" w:hAnsiTheme="minorHAnsi" w:cstheme="minorHAnsi"/>
        </w:rPr>
      </w:pPr>
      <w:r w:rsidRPr="007705C9">
        <w:rPr>
          <w:rFonts w:asciiTheme="minorHAnsi" w:hAnsiTheme="minorHAnsi" w:cstheme="minorHAnsi"/>
        </w:rPr>
        <w:t>an den Lehrveranstaltungen und Prüfungen der Schule sowie an sonstigen Ausbildungsmaßnahmen und Prüfungen teilzunehmen,</w:t>
      </w:r>
    </w:p>
    <w:p w14:paraId="42A5CC9B" w14:textId="77777777" w:rsidR="00484168" w:rsidRPr="007705C9" w:rsidRDefault="00484168" w:rsidP="00484168">
      <w:pPr>
        <w:pStyle w:val="Listenabsatz"/>
        <w:numPr>
          <w:ilvl w:val="0"/>
          <w:numId w:val="5"/>
        </w:numPr>
        <w:spacing w:after="240"/>
        <w:ind w:left="709" w:right="-284" w:hanging="283"/>
        <w:rPr>
          <w:rFonts w:asciiTheme="minorHAnsi" w:hAnsiTheme="minorHAnsi" w:cstheme="minorHAnsi"/>
        </w:rPr>
      </w:pPr>
      <w:r w:rsidRPr="007705C9">
        <w:rPr>
          <w:rFonts w:asciiTheme="minorHAnsi" w:hAnsiTheme="minorHAnsi" w:cstheme="minorHAnsi"/>
        </w:rPr>
        <w:t>den Weisungen zu folgen, die ihr /ihm im Rahmen der Ausbildung im Ausbildungsbetrieb und der Fachschule erteilt werden,</w:t>
      </w:r>
    </w:p>
    <w:p w14:paraId="6DA71CF7" w14:textId="77777777" w:rsidR="00484168" w:rsidRPr="007705C9" w:rsidRDefault="00484168" w:rsidP="00484168">
      <w:pPr>
        <w:pStyle w:val="Listenabsatz"/>
        <w:numPr>
          <w:ilvl w:val="0"/>
          <w:numId w:val="5"/>
        </w:numPr>
        <w:spacing w:after="240"/>
        <w:ind w:left="709" w:right="-284" w:hanging="283"/>
        <w:rPr>
          <w:rFonts w:asciiTheme="minorHAnsi" w:hAnsiTheme="minorHAnsi" w:cstheme="minorHAnsi"/>
        </w:rPr>
      </w:pPr>
      <w:r w:rsidRPr="007705C9">
        <w:rPr>
          <w:rFonts w:asciiTheme="minorHAnsi" w:hAnsiTheme="minorHAnsi" w:cstheme="minorHAnsi"/>
        </w:rPr>
        <w:t>Ausbildungsmittel und sonstige Einrichtungen pfleglich zu behandeln,</w:t>
      </w:r>
    </w:p>
    <w:p w14:paraId="3F0F1496" w14:textId="77777777" w:rsidR="00484168" w:rsidRPr="007705C9" w:rsidRDefault="00484168" w:rsidP="00484168">
      <w:pPr>
        <w:pStyle w:val="Listenabsatz"/>
        <w:numPr>
          <w:ilvl w:val="0"/>
          <w:numId w:val="5"/>
        </w:numPr>
        <w:spacing w:after="240"/>
        <w:ind w:left="709" w:right="-284" w:hanging="283"/>
        <w:rPr>
          <w:rFonts w:asciiTheme="minorHAnsi" w:hAnsiTheme="minorHAnsi" w:cstheme="minorHAnsi"/>
        </w:rPr>
      </w:pPr>
      <w:r w:rsidRPr="007705C9">
        <w:rPr>
          <w:rFonts w:asciiTheme="minorHAnsi" w:hAnsiTheme="minorHAnsi" w:cstheme="minorHAnsi"/>
        </w:rPr>
        <w:t>über Vorgänge, die ihr/ ihm im Rahmen der Ausbildung bekannt werden (insbesondere im Ausbildungsbetrieb), Stillschweigen zu wahren,</w:t>
      </w:r>
    </w:p>
    <w:p w14:paraId="409584DA" w14:textId="77777777" w:rsidR="00484168" w:rsidRPr="007705C9" w:rsidRDefault="00484168" w:rsidP="00484168">
      <w:pPr>
        <w:pStyle w:val="Listenabsatz"/>
        <w:numPr>
          <w:ilvl w:val="0"/>
          <w:numId w:val="5"/>
        </w:numPr>
        <w:spacing w:after="240"/>
        <w:ind w:left="709" w:right="-284" w:hanging="283"/>
        <w:rPr>
          <w:rFonts w:asciiTheme="minorHAnsi" w:hAnsiTheme="minorHAnsi" w:cstheme="minorHAnsi"/>
        </w:rPr>
      </w:pPr>
      <w:r w:rsidRPr="007705C9">
        <w:rPr>
          <w:rFonts w:asciiTheme="minorHAnsi" w:hAnsiTheme="minorHAnsi" w:cstheme="minorHAnsi"/>
        </w:rPr>
        <w:t>bei Fernbleiben von der Ausbildungsstelle oder von sonstigen Veranstaltungen unter Angabe von Gründen und der voraussichtlichen Dauer des Fernbleibens, unverzüglich der Ausbildungsstelle Nachricht zu geben und dafür zu sorgen, dass bei Krankheit oder Unfall spätestens am dritten Tage eine ärztliche Arbeitsunfähigkeitsbescheinigung vorliegt. Die Ausbildungsstelle ist berechtigt die Vorlage der ärztlichen Bescheinigung früher zu verlangen.</w:t>
      </w:r>
    </w:p>
    <w:p w14:paraId="4316682D" w14:textId="77777777" w:rsidR="00484168" w:rsidRPr="007705C9" w:rsidRDefault="00484168" w:rsidP="00484168">
      <w:pPr>
        <w:pStyle w:val="Listenabsatz"/>
        <w:numPr>
          <w:ilvl w:val="0"/>
          <w:numId w:val="5"/>
        </w:numPr>
        <w:spacing w:after="240"/>
        <w:ind w:left="709" w:right="-284" w:hanging="283"/>
        <w:rPr>
          <w:rFonts w:asciiTheme="minorHAnsi" w:hAnsiTheme="minorHAnsi" w:cstheme="minorHAnsi"/>
        </w:rPr>
      </w:pPr>
      <w:r w:rsidRPr="007705C9">
        <w:rPr>
          <w:rFonts w:asciiTheme="minorHAnsi" w:hAnsiTheme="minorHAnsi" w:cstheme="minorHAnsi"/>
        </w:rPr>
        <w:t>die für die Ausbildungsstelle geltende betriebliche Ordnung zu beachten,</w:t>
      </w:r>
    </w:p>
    <w:p w14:paraId="4DA75D0A" w14:textId="77777777" w:rsidR="00484168" w:rsidRPr="007705C9" w:rsidRDefault="00A30ADB" w:rsidP="00484168">
      <w:pPr>
        <w:pStyle w:val="Listenabsatz"/>
        <w:numPr>
          <w:ilvl w:val="0"/>
          <w:numId w:val="5"/>
        </w:numPr>
        <w:spacing w:after="240"/>
        <w:ind w:left="709" w:right="-284" w:hanging="283"/>
        <w:rPr>
          <w:rFonts w:asciiTheme="minorHAnsi" w:hAnsiTheme="minorHAnsi" w:cstheme="minorHAnsi"/>
        </w:rPr>
      </w:pPr>
      <w:r w:rsidRPr="007705C9">
        <w:rPr>
          <w:rFonts w:asciiTheme="minorHAnsi" w:hAnsiTheme="minorHAnsi" w:cstheme="minorHAnsi"/>
        </w:rPr>
        <w:t>einen</w:t>
      </w:r>
      <w:r w:rsidR="00484168" w:rsidRPr="007705C9">
        <w:rPr>
          <w:rFonts w:asciiTheme="minorHAnsi" w:hAnsiTheme="minorHAnsi" w:cstheme="minorHAnsi"/>
        </w:rPr>
        <w:t xml:space="preserve"> schriftlichen bzw. elektronischen Ausbildungsnachweis ordnungsgemäß zu führen und regelmäßig der/dem Praxismentor/in</w:t>
      </w:r>
      <w:r w:rsidRPr="007705C9">
        <w:rPr>
          <w:rFonts w:asciiTheme="minorHAnsi" w:hAnsiTheme="minorHAnsi" w:cstheme="minorHAnsi"/>
        </w:rPr>
        <w:t xml:space="preserve"> und </w:t>
      </w:r>
      <w:r w:rsidR="00DD03CE" w:rsidRPr="007705C9">
        <w:rPr>
          <w:rFonts w:asciiTheme="minorHAnsi" w:hAnsiTheme="minorHAnsi" w:cstheme="minorHAnsi"/>
        </w:rPr>
        <w:t>der/</w:t>
      </w:r>
      <w:r w:rsidRPr="007705C9">
        <w:rPr>
          <w:rFonts w:asciiTheme="minorHAnsi" w:hAnsiTheme="minorHAnsi" w:cstheme="minorHAnsi"/>
        </w:rPr>
        <w:t>dem Betreuungslehrer</w:t>
      </w:r>
      <w:r w:rsidR="00DD03CE" w:rsidRPr="007705C9">
        <w:rPr>
          <w:rFonts w:asciiTheme="minorHAnsi" w:hAnsiTheme="minorHAnsi" w:cstheme="minorHAnsi"/>
        </w:rPr>
        <w:t>/in</w:t>
      </w:r>
      <w:r w:rsidRPr="007705C9">
        <w:rPr>
          <w:rFonts w:asciiTheme="minorHAnsi" w:hAnsiTheme="minorHAnsi" w:cstheme="minorHAnsi"/>
        </w:rPr>
        <w:t xml:space="preserve"> des Waldorferzieherseminars</w:t>
      </w:r>
      <w:r w:rsidR="00484168" w:rsidRPr="007705C9">
        <w:rPr>
          <w:rFonts w:asciiTheme="minorHAnsi" w:hAnsiTheme="minorHAnsi" w:cstheme="minorHAnsi"/>
        </w:rPr>
        <w:t xml:space="preserve"> zur Kenntnis und </w:t>
      </w:r>
      <w:r w:rsidR="00DD03CE" w:rsidRPr="007705C9">
        <w:rPr>
          <w:rFonts w:asciiTheme="minorHAnsi" w:hAnsiTheme="minorHAnsi" w:cstheme="minorHAnsi"/>
        </w:rPr>
        <w:t xml:space="preserve">zum </w:t>
      </w:r>
      <w:r w:rsidRPr="007705C9">
        <w:rPr>
          <w:rFonts w:asciiTheme="minorHAnsi" w:hAnsiTheme="minorHAnsi" w:cstheme="minorHAnsi"/>
        </w:rPr>
        <w:t>Abzeichnen</w:t>
      </w:r>
      <w:r w:rsidR="00484168" w:rsidRPr="007705C9">
        <w:rPr>
          <w:rFonts w:asciiTheme="minorHAnsi" w:hAnsiTheme="minorHAnsi" w:cstheme="minorHAnsi"/>
        </w:rPr>
        <w:t xml:space="preserve"> </w:t>
      </w:r>
      <w:r w:rsidR="00DD03CE" w:rsidRPr="007705C9">
        <w:rPr>
          <w:rFonts w:asciiTheme="minorHAnsi" w:hAnsiTheme="minorHAnsi" w:cstheme="minorHAnsi"/>
        </w:rPr>
        <w:t>vorzulegen</w:t>
      </w:r>
      <w:r w:rsidR="00484168" w:rsidRPr="007705C9">
        <w:rPr>
          <w:rFonts w:asciiTheme="minorHAnsi" w:hAnsiTheme="minorHAnsi" w:cstheme="minorHAnsi"/>
        </w:rPr>
        <w:t>.</w:t>
      </w:r>
    </w:p>
    <w:p w14:paraId="28A9288B" w14:textId="77777777" w:rsidR="00484168" w:rsidRPr="007705C9" w:rsidRDefault="00484168" w:rsidP="00484168">
      <w:pPr>
        <w:pStyle w:val="Listenabsatz"/>
        <w:spacing w:after="240"/>
        <w:ind w:left="709" w:right="-284"/>
        <w:rPr>
          <w:rFonts w:asciiTheme="minorHAnsi" w:hAnsiTheme="minorHAnsi" w:cstheme="minorHAnsi"/>
        </w:rPr>
      </w:pPr>
    </w:p>
    <w:p w14:paraId="7C852326" w14:textId="77777777" w:rsidR="00484168" w:rsidRPr="007705C9" w:rsidRDefault="00484168" w:rsidP="00484168">
      <w:pPr>
        <w:pStyle w:val="Listenabsatz"/>
        <w:spacing w:after="240"/>
        <w:ind w:left="709" w:right="-284"/>
        <w:rPr>
          <w:rFonts w:asciiTheme="minorHAnsi" w:hAnsiTheme="minorHAnsi" w:cstheme="minorHAnsi"/>
        </w:rPr>
      </w:pPr>
    </w:p>
    <w:p w14:paraId="1AA27406" w14:textId="77777777" w:rsidR="00484168" w:rsidRPr="007705C9" w:rsidRDefault="00484168" w:rsidP="00484168">
      <w:pPr>
        <w:pStyle w:val="Listenabsatz"/>
        <w:keepNext/>
        <w:numPr>
          <w:ilvl w:val="0"/>
          <w:numId w:val="11"/>
        </w:numPr>
        <w:ind w:right="-284"/>
        <w:rPr>
          <w:rFonts w:asciiTheme="minorHAnsi" w:hAnsiTheme="minorHAnsi" w:cstheme="minorHAnsi"/>
          <w:b/>
        </w:rPr>
      </w:pPr>
      <w:r w:rsidRPr="007705C9">
        <w:rPr>
          <w:rFonts w:asciiTheme="minorHAnsi" w:hAnsiTheme="minorHAnsi" w:cstheme="minorHAnsi"/>
          <w:b/>
        </w:rPr>
        <w:t>Vergütungen und sonstige Leistungen</w:t>
      </w:r>
    </w:p>
    <w:p w14:paraId="6549D089" w14:textId="77777777" w:rsidR="00484168" w:rsidRPr="007705C9" w:rsidRDefault="00484168" w:rsidP="00484168">
      <w:pPr>
        <w:pStyle w:val="Listenabsatz"/>
        <w:keepNext/>
        <w:ind w:left="360" w:right="-284"/>
        <w:rPr>
          <w:rFonts w:asciiTheme="minorHAnsi" w:hAnsiTheme="minorHAnsi" w:cstheme="minorHAnsi"/>
          <w:b/>
        </w:rPr>
      </w:pPr>
    </w:p>
    <w:p w14:paraId="5BD2071D" w14:textId="77777777" w:rsidR="00484168" w:rsidRPr="007705C9" w:rsidRDefault="00484168" w:rsidP="00AE0E30">
      <w:pPr>
        <w:pStyle w:val="Listenabsatz"/>
        <w:numPr>
          <w:ilvl w:val="1"/>
          <w:numId w:val="11"/>
        </w:numPr>
        <w:ind w:left="567" w:right="-284" w:hanging="425"/>
        <w:rPr>
          <w:rFonts w:asciiTheme="minorHAnsi" w:hAnsiTheme="minorHAnsi" w:cstheme="minorHAnsi"/>
        </w:rPr>
      </w:pPr>
      <w:r w:rsidRPr="007705C9">
        <w:rPr>
          <w:rFonts w:asciiTheme="minorHAnsi" w:hAnsiTheme="minorHAnsi" w:cstheme="minorHAnsi"/>
        </w:rPr>
        <w:t xml:space="preserve">Die Vergütung der/des Ausbildenden </w:t>
      </w:r>
      <w:r w:rsidR="00AE0E30" w:rsidRPr="007705C9">
        <w:rPr>
          <w:rFonts w:asciiTheme="minorHAnsi" w:hAnsiTheme="minorHAnsi" w:cstheme="minorHAnsi"/>
        </w:rPr>
        <w:t xml:space="preserve">richtet sich nach dem TVAöD (Tarifvertrag für Auszubildende des öffentlichen Dienstes - Besonderer Teil – </w:t>
      </w:r>
      <w:r w:rsidR="007D6A84">
        <w:rPr>
          <w:rFonts w:asciiTheme="minorHAnsi" w:hAnsiTheme="minorHAnsi" w:cstheme="minorHAnsi"/>
        </w:rPr>
        <w:t>Pflege</w:t>
      </w:r>
      <w:r w:rsidR="00AE0E30" w:rsidRPr="007705C9">
        <w:rPr>
          <w:rFonts w:asciiTheme="minorHAnsi" w:hAnsiTheme="minorHAnsi" w:cstheme="minorHAnsi"/>
        </w:rPr>
        <w:t xml:space="preserve">) und </w:t>
      </w:r>
      <w:r w:rsidRPr="007705C9">
        <w:rPr>
          <w:rFonts w:asciiTheme="minorHAnsi" w:hAnsiTheme="minorHAnsi" w:cstheme="minorHAnsi"/>
        </w:rPr>
        <w:t>beträgt</w:t>
      </w:r>
      <w:r w:rsidR="00AE0E30" w:rsidRPr="007705C9">
        <w:rPr>
          <w:rFonts w:asciiTheme="minorHAnsi" w:hAnsiTheme="minorHAnsi" w:cstheme="minorHAnsi"/>
        </w:rPr>
        <w:t xml:space="preserve"> derzeit im</w:t>
      </w:r>
    </w:p>
    <w:p w14:paraId="2367BA3B" w14:textId="711E193F" w:rsidR="00147DEB" w:rsidRPr="007705C9" w:rsidRDefault="00147DEB" w:rsidP="00AE0E30">
      <w:pPr>
        <w:ind w:left="2127" w:right="-284"/>
        <w:rPr>
          <w:rFonts w:asciiTheme="minorHAnsi" w:hAnsiTheme="minorHAnsi" w:cstheme="minorHAnsi"/>
        </w:rPr>
      </w:pPr>
      <w:r w:rsidRPr="007705C9">
        <w:rPr>
          <w:rFonts w:asciiTheme="minorHAnsi" w:hAnsiTheme="minorHAnsi" w:cstheme="minorHAnsi"/>
        </w:rPr>
        <w:t>1. Ausbildungsjahr</w:t>
      </w:r>
      <w:r w:rsidRPr="007705C9">
        <w:rPr>
          <w:rFonts w:asciiTheme="minorHAnsi" w:hAnsiTheme="minorHAnsi" w:cstheme="minorHAnsi"/>
        </w:rPr>
        <w:tab/>
      </w:r>
      <w:r w:rsidR="00AE0E30" w:rsidRPr="007705C9">
        <w:rPr>
          <w:rFonts w:asciiTheme="minorHAnsi" w:hAnsiTheme="minorHAnsi" w:cstheme="minorHAnsi"/>
        </w:rPr>
        <w:t xml:space="preserve">EUR </w:t>
      </w:r>
      <w:r w:rsidR="00EF2A28">
        <w:rPr>
          <w:rFonts w:asciiTheme="minorHAnsi" w:hAnsiTheme="minorHAnsi" w:cstheme="minorHAnsi"/>
        </w:rPr>
        <w:t>1.</w:t>
      </w:r>
      <w:r w:rsidR="0051634F">
        <w:rPr>
          <w:rFonts w:asciiTheme="minorHAnsi" w:hAnsiTheme="minorHAnsi" w:cstheme="minorHAnsi"/>
        </w:rPr>
        <w:t>340,00 €</w:t>
      </w:r>
    </w:p>
    <w:p w14:paraId="5D6022FA" w14:textId="67EB2C79" w:rsidR="00147DEB" w:rsidRPr="007705C9" w:rsidRDefault="00147DEB" w:rsidP="00AE0E30">
      <w:pPr>
        <w:ind w:left="2127" w:right="-284"/>
        <w:rPr>
          <w:rFonts w:asciiTheme="minorHAnsi" w:hAnsiTheme="minorHAnsi" w:cstheme="minorHAnsi"/>
        </w:rPr>
      </w:pPr>
      <w:r w:rsidRPr="007705C9">
        <w:rPr>
          <w:rFonts w:asciiTheme="minorHAnsi" w:hAnsiTheme="minorHAnsi" w:cstheme="minorHAnsi"/>
        </w:rPr>
        <w:t>2. Ausbildungsjahr</w:t>
      </w:r>
      <w:r w:rsidRPr="007705C9">
        <w:rPr>
          <w:rFonts w:asciiTheme="minorHAnsi" w:hAnsiTheme="minorHAnsi" w:cstheme="minorHAnsi"/>
        </w:rPr>
        <w:tab/>
      </w:r>
      <w:r w:rsidR="00AE0E30" w:rsidRPr="007705C9">
        <w:rPr>
          <w:rFonts w:asciiTheme="minorHAnsi" w:hAnsiTheme="minorHAnsi" w:cstheme="minorHAnsi"/>
        </w:rPr>
        <w:t xml:space="preserve">EUR </w:t>
      </w:r>
      <w:r w:rsidR="00EF2A28">
        <w:rPr>
          <w:rFonts w:asciiTheme="minorHAnsi" w:hAnsiTheme="minorHAnsi" w:cstheme="minorHAnsi"/>
        </w:rPr>
        <w:t>1.</w:t>
      </w:r>
      <w:r w:rsidR="0051634F">
        <w:rPr>
          <w:rFonts w:asciiTheme="minorHAnsi" w:hAnsiTheme="minorHAnsi" w:cstheme="minorHAnsi"/>
        </w:rPr>
        <w:t>402,00 €</w:t>
      </w:r>
    </w:p>
    <w:p w14:paraId="4C2ABDD7" w14:textId="029BEECA" w:rsidR="00147DEB" w:rsidRPr="007705C9" w:rsidRDefault="00147DEB" w:rsidP="00AE0E30">
      <w:pPr>
        <w:ind w:left="2127" w:right="-284"/>
        <w:rPr>
          <w:rFonts w:asciiTheme="minorHAnsi" w:hAnsiTheme="minorHAnsi" w:cstheme="minorHAnsi"/>
        </w:rPr>
      </w:pPr>
      <w:r w:rsidRPr="007705C9">
        <w:rPr>
          <w:rFonts w:asciiTheme="minorHAnsi" w:hAnsiTheme="minorHAnsi" w:cstheme="minorHAnsi"/>
        </w:rPr>
        <w:t>3. Ausbildungsjahr</w:t>
      </w:r>
      <w:r w:rsidRPr="007705C9">
        <w:rPr>
          <w:rFonts w:asciiTheme="minorHAnsi" w:hAnsiTheme="minorHAnsi" w:cstheme="minorHAnsi"/>
        </w:rPr>
        <w:tab/>
      </w:r>
      <w:r w:rsidR="00AE0E30" w:rsidRPr="007705C9">
        <w:rPr>
          <w:rFonts w:asciiTheme="minorHAnsi" w:hAnsiTheme="minorHAnsi" w:cstheme="minorHAnsi"/>
        </w:rPr>
        <w:t xml:space="preserve">EUR </w:t>
      </w:r>
      <w:r w:rsidRPr="007705C9">
        <w:rPr>
          <w:rFonts w:asciiTheme="minorHAnsi" w:hAnsiTheme="minorHAnsi" w:cstheme="minorHAnsi"/>
        </w:rPr>
        <w:t>1</w:t>
      </w:r>
      <w:r w:rsidR="00AE0E30" w:rsidRPr="007705C9">
        <w:rPr>
          <w:rFonts w:asciiTheme="minorHAnsi" w:hAnsiTheme="minorHAnsi" w:cstheme="minorHAnsi"/>
        </w:rPr>
        <w:t>.</w:t>
      </w:r>
      <w:r w:rsidR="0051634F">
        <w:rPr>
          <w:rFonts w:asciiTheme="minorHAnsi" w:hAnsiTheme="minorHAnsi" w:cstheme="minorHAnsi"/>
        </w:rPr>
        <w:t>503,00 €</w:t>
      </w:r>
    </w:p>
    <w:p w14:paraId="1EC1C5F6" w14:textId="77777777" w:rsidR="00484168" w:rsidRPr="007705C9" w:rsidRDefault="00484168" w:rsidP="00AE0E30">
      <w:pPr>
        <w:pStyle w:val="Listenabsatz"/>
        <w:numPr>
          <w:ilvl w:val="1"/>
          <w:numId w:val="11"/>
        </w:numPr>
        <w:ind w:left="567" w:right="-284" w:hanging="425"/>
        <w:rPr>
          <w:rFonts w:asciiTheme="minorHAnsi" w:hAnsiTheme="minorHAnsi" w:cstheme="minorHAnsi"/>
        </w:rPr>
      </w:pPr>
      <w:r w:rsidRPr="007705C9">
        <w:rPr>
          <w:rFonts w:asciiTheme="minorHAnsi" w:hAnsiTheme="minorHAnsi" w:cstheme="minorHAnsi"/>
        </w:rPr>
        <w:t>Das Ausbildungsentgelt ist zu demselben Zeitpunkt fällig, wie das den Beschäftigten des Trägers der praktischen Ausbildung gezahlte Entgelt.</w:t>
      </w:r>
    </w:p>
    <w:p w14:paraId="0AD43494" w14:textId="77777777" w:rsidR="00484168" w:rsidRPr="007705C9" w:rsidRDefault="00484168" w:rsidP="00484168">
      <w:pPr>
        <w:pStyle w:val="Listenabsatz"/>
        <w:numPr>
          <w:ilvl w:val="1"/>
          <w:numId w:val="11"/>
        </w:numPr>
        <w:ind w:left="567" w:right="-284" w:hanging="425"/>
        <w:rPr>
          <w:rFonts w:asciiTheme="minorHAnsi" w:hAnsiTheme="minorHAnsi" w:cstheme="minorHAnsi"/>
        </w:rPr>
      </w:pPr>
      <w:r w:rsidRPr="007705C9">
        <w:rPr>
          <w:rFonts w:asciiTheme="minorHAnsi" w:hAnsiTheme="minorHAnsi" w:cstheme="minorHAnsi"/>
        </w:rPr>
        <w:t>Der / dem Auszubildenden wird die Vergütung auch bezahlt</w:t>
      </w:r>
    </w:p>
    <w:p w14:paraId="09F1CCD0" w14:textId="77777777" w:rsidR="00484168" w:rsidRPr="007705C9" w:rsidRDefault="00484168" w:rsidP="00484168">
      <w:pPr>
        <w:pStyle w:val="Listenabsatz"/>
        <w:numPr>
          <w:ilvl w:val="0"/>
          <w:numId w:val="5"/>
        </w:numPr>
        <w:spacing w:after="240"/>
        <w:ind w:left="709" w:right="-284" w:hanging="283"/>
        <w:rPr>
          <w:rFonts w:asciiTheme="minorHAnsi" w:hAnsiTheme="minorHAnsi" w:cstheme="minorHAnsi"/>
        </w:rPr>
      </w:pPr>
      <w:r w:rsidRPr="007705C9">
        <w:rPr>
          <w:rFonts w:asciiTheme="minorHAnsi" w:hAnsiTheme="minorHAnsi" w:cstheme="minorHAnsi"/>
        </w:rPr>
        <w:t>für Tätigkeiten, die gemäß Ziffer 3.2. durchgeführt werden,</w:t>
      </w:r>
    </w:p>
    <w:p w14:paraId="1C4B0023" w14:textId="77777777" w:rsidR="00484168" w:rsidRPr="007705C9" w:rsidRDefault="00484168" w:rsidP="00484168">
      <w:pPr>
        <w:pStyle w:val="Listenabsatz"/>
        <w:numPr>
          <w:ilvl w:val="0"/>
          <w:numId w:val="5"/>
        </w:numPr>
        <w:spacing w:after="240"/>
        <w:ind w:left="709" w:right="-284" w:hanging="283"/>
        <w:rPr>
          <w:rFonts w:asciiTheme="minorHAnsi" w:hAnsiTheme="minorHAnsi" w:cstheme="minorHAnsi"/>
        </w:rPr>
      </w:pPr>
      <w:r w:rsidRPr="007705C9">
        <w:rPr>
          <w:rFonts w:asciiTheme="minorHAnsi" w:hAnsiTheme="minorHAnsi" w:cstheme="minorHAnsi"/>
        </w:rPr>
        <w:t>für die Zeit der Freistellung zum Schulbesuch,</w:t>
      </w:r>
    </w:p>
    <w:p w14:paraId="0450F784" w14:textId="77777777" w:rsidR="00484168" w:rsidRPr="007705C9" w:rsidRDefault="00484168" w:rsidP="00484168">
      <w:pPr>
        <w:pStyle w:val="Listenabsatz"/>
        <w:numPr>
          <w:ilvl w:val="0"/>
          <w:numId w:val="5"/>
        </w:numPr>
        <w:spacing w:after="240"/>
        <w:ind w:left="709" w:right="-284" w:hanging="283"/>
        <w:rPr>
          <w:rFonts w:asciiTheme="minorHAnsi" w:hAnsiTheme="minorHAnsi" w:cstheme="minorHAnsi"/>
        </w:rPr>
      </w:pPr>
      <w:r w:rsidRPr="007705C9">
        <w:rPr>
          <w:rFonts w:asciiTheme="minorHAnsi" w:hAnsiTheme="minorHAnsi" w:cstheme="minorHAnsi"/>
        </w:rPr>
        <w:t>bei unverschuldeter Arbeitsunfähigkeit infolge Erkrankung bis zur Dauer von sechs Wochen nach Maßgabe der gesetzlichen Bestimmungen, bei Wiederholungserkrankungen in entsprechender Anwendung der für die Beschäftigten des Trägers geltenden Bestimmungen, bei Beschäftigungsverbot während der Schwangerschaft.</w:t>
      </w:r>
    </w:p>
    <w:p w14:paraId="31342A4B" w14:textId="77777777" w:rsidR="00484168" w:rsidRPr="007705C9" w:rsidRDefault="00484168" w:rsidP="00484168">
      <w:pPr>
        <w:pStyle w:val="Listenabsatz"/>
        <w:spacing w:after="240"/>
        <w:ind w:left="709" w:right="-284"/>
        <w:rPr>
          <w:rFonts w:asciiTheme="minorHAnsi" w:hAnsiTheme="minorHAnsi" w:cstheme="minorHAnsi"/>
        </w:rPr>
      </w:pPr>
    </w:p>
    <w:p w14:paraId="39474096" w14:textId="77777777" w:rsidR="00484168" w:rsidRPr="007705C9" w:rsidRDefault="00484168" w:rsidP="00484168">
      <w:pPr>
        <w:pStyle w:val="Default"/>
        <w:numPr>
          <w:ilvl w:val="0"/>
          <w:numId w:val="11"/>
        </w:numPr>
        <w:jc w:val="both"/>
        <w:rPr>
          <w:rFonts w:asciiTheme="minorHAnsi" w:hAnsiTheme="minorHAnsi" w:cstheme="minorHAnsi"/>
          <w:i/>
          <w:sz w:val="20"/>
          <w:szCs w:val="20"/>
        </w:rPr>
      </w:pPr>
      <w:r w:rsidRPr="007705C9">
        <w:rPr>
          <w:rFonts w:asciiTheme="minorHAnsi" w:hAnsiTheme="minorHAnsi" w:cstheme="minorHAnsi"/>
          <w:b/>
          <w:sz w:val="20"/>
          <w:szCs w:val="20"/>
        </w:rPr>
        <w:t>Arbeitszeit</w:t>
      </w:r>
    </w:p>
    <w:p w14:paraId="7D857CF3" w14:textId="77777777" w:rsidR="00484168" w:rsidRPr="007705C9" w:rsidRDefault="00484168" w:rsidP="00484168">
      <w:pPr>
        <w:pStyle w:val="Default"/>
        <w:ind w:left="360"/>
        <w:jc w:val="both"/>
        <w:rPr>
          <w:rFonts w:asciiTheme="minorHAnsi" w:hAnsiTheme="minorHAnsi" w:cstheme="minorHAnsi"/>
          <w:i/>
          <w:sz w:val="20"/>
          <w:szCs w:val="20"/>
        </w:rPr>
      </w:pPr>
    </w:p>
    <w:p w14:paraId="05177AE8" w14:textId="77777777" w:rsidR="00DD03CE" w:rsidRPr="007705C9" w:rsidRDefault="00484168" w:rsidP="00DD03CE">
      <w:pPr>
        <w:pStyle w:val="Listenabsatz"/>
        <w:numPr>
          <w:ilvl w:val="1"/>
          <w:numId w:val="11"/>
        </w:numPr>
        <w:ind w:right="-284"/>
        <w:rPr>
          <w:rFonts w:asciiTheme="minorHAnsi" w:hAnsiTheme="minorHAnsi" w:cstheme="minorHAnsi"/>
        </w:rPr>
      </w:pPr>
      <w:r w:rsidRPr="007705C9">
        <w:rPr>
          <w:rFonts w:asciiTheme="minorHAnsi" w:hAnsiTheme="minorHAnsi" w:cstheme="minorHAnsi"/>
        </w:rPr>
        <w:t xml:space="preserve">Die regelmäßige durchschnittliche wöchentliche Ausbildungszeit und die tägliche Ausbildungszeit sowie die Gewährung von Arbeitszeitverkürzungstagen (AZV-Tagen) richten sich nach den für die Beschäftigten des Trägers der praktischen Ausbildung maßgebenden Vorschriften. Die durchschnittliche wöchentliche Ausbildungszeit beträgt </w:t>
      </w:r>
      <w:r w:rsidR="00147DEB" w:rsidRPr="007705C9">
        <w:rPr>
          <w:rFonts w:asciiTheme="minorHAnsi" w:hAnsiTheme="minorHAnsi" w:cstheme="minorHAnsi"/>
        </w:rPr>
        <w:t>40</w:t>
      </w:r>
      <w:r w:rsidRPr="007705C9">
        <w:rPr>
          <w:rFonts w:asciiTheme="minorHAnsi" w:hAnsiTheme="minorHAnsi" w:cstheme="minorHAnsi"/>
        </w:rPr>
        <w:t xml:space="preserve"> Stunden. </w:t>
      </w:r>
      <w:r w:rsidR="00DD03CE" w:rsidRPr="007705C9">
        <w:rPr>
          <w:rFonts w:asciiTheme="minorHAnsi" w:hAnsiTheme="minorHAnsi" w:cstheme="minorHAnsi"/>
        </w:rPr>
        <w:t xml:space="preserve">Vorgesehen ist eine </w:t>
      </w:r>
      <w:r w:rsidR="00B1509D">
        <w:rPr>
          <w:rFonts w:asciiTheme="minorHAnsi" w:hAnsiTheme="minorHAnsi" w:cstheme="minorHAnsi"/>
        </w:rPr>
        <w:t xml:space="preserve">durchschnittliche </w:t>
      </w:r>
      <w:r w:rsidR="00DD03CE" w:rsidRPr="007705C9">
        <w:rPr>
          <w:rFonts w:asciiTheme="minorHAnsi" w:hAnsiTheme="minorHAnsi" w:cstheme="minorHAnsi"/>
        </w:rPr>
        <w:t xml:space="preserve">Aufteilung von </w:t>
      </w:r>
      <w:r w:rsidR="00B1509D">
        <w:rPr>
          <w:rFonts w:asciiTheme="minorHAnsi" w:hAnsiTheme="minorHAnsi" w:cstheme="minorHAnsi"/>
        </w:rPr>
        <w:t xml:space="preserve">täglich </w:t>
      </w:r>
      <w:r w:rsidR="00DD03CE" w:rsidRPr="007705C9">
        <w:rPr>
          <w:rFonts w:asciiTheme="minorHAnsi" w:hAnsiTheme="minorHAnsi" w:cstheme="minorHAnsi"/>
        </w:rPr>
        <w:t>6-7 Stunden Tätigkeit am Kind und 1-2 Stunden für sonstige Tätigkeiten im Rahmen der Praxisstelle.</w:t>
      </w:r>
    </w:p>
    <w:p w14:paraId="70D2B6DF" w14:textId="77777777" w:rsidR="00484168" w:rsidRPr="007705C9" w:rsidRDefault="00484168" w:rsidP="00DD03CE">
      <w:pPr>
        <w:pStyle w:val="Listenabsatz"/>
        <w:ind w:left="792" w:right="-284"/>
        <w:rPr>
          <w:rFonts w:asciiTheme="minorHAnsi" w:hAnsiTheme="minorHAnsi" w:cstheme="minorHAnsi"/>
        </w:rPr>
      </w:pPr>
      <w:r w:rsidRPr="007705C9">
        <w:rPr>
          <w:rFonts w:asciiTheme="minorHAnsi" w:hAnsiTheme="minorHAnsi" w:cstheme="minorHAnsi"/>
        </w:rPr>
        <w:t xml:space="preserve">Bezüglich der Arbeitsbefreiung aus besonderem Anlass gelten die für die Beschäftigten des Trägers der praktischen Ausbildung maßgebenden Regelungen entsprechend. </w:t>
      </w:r>
    </w:p>
    <w:p w14:paraId="5EBE89BD" w14:textId="77777777" w:rsidR="00484168" w:rsidRPr="007705C9" w:rsidRDefault="00484168" w:rsidP="00484168">
      <w:pPr>
        <w:pStyle w:val="Listenabsatz"/>
        <w:ind w:left="567" w:right="-284"/>
        <w:rPr>
          <w:rFonts w:asciiTheme="minorHAnsi" w:hAnsiTheme="minorHAnsi" w:cstheme="minorHAnsi"/>
        </w:rPr>
      </w:pPr>
    </w:p>
    <w:p w14:paraId="4EB6F3E5" w14:textId="77777777" w:rsidR="00484168" w:rsidRPr="007705C9" w:rsidRDefault="00484168" w:rsidP="00484168">
      <w:pPr>
        <w:pStyle w:val="Listenabsatz"/>
        <w:rPr>
          <w:rFonts w:asciiTheme="minorHAnsi" w:hAnsiTheme="minorHAnsi" w:cstheme="minorHAnsi"/>
        </w:rPr>
      </w:pPr>
    </w:p>
    <w:p w14:paraId="5BB78908" w14:textId="77777777" w:rsidR="00484168" w:rsidRPr="007705C9" w:rsidRDefault="00484168" w:rsidP="00484168">
      <w:pPr>
        <w:pStyle w:val="Default"/>
        <w:numPr>
          <w:ilvl w:val="0"/>
          <w:numId w:val="11"/>
        </w:numPr>
        <w:jc w:val="both"/>
        <w:rPr>
          <w:rFonts w:asciiTheme="minorHAnsi" w:hAnsiTheme="minorHAnsi" w:cstheme="minorHAnsi"/>
          <w:b/>
          <w:sz w:val="20"/>
          <w:szCs w:val="20"/>
        </w:rPr>
      </w:pPr>
      <w:r w:rsidRPr="007705C9">
        <w:rPr>
          <w:rFonts w:asciiTheme="minorHAnsi" w:hAnsiTheme="minorHAnsi" w:cstheme="minorHAnsi"/>
          <w:b/>
          <w:sz w:val="20"/>
          <w:szCs w:val="20"/>
        </w:rPr>
        <w:t>Nebentätigkeiten</w:t>
      </w:r>
    </w:p>
    <w:p w14:paraId="2B10E6E0" w14:textId="77777777" w:rsidR="00484168" w:rsidRPr="007705C9" w:rsidRDefault="00484168" w:rsidP="00484168">
      <w:pPr>
        <w:pStyle w:val="Default"/>
        <w:ind w:left="360"/>
        <w:jc w:val="both"/>
        <w:rPr>
          <w:rFonts w:asciiTheme="minorHAnsi" w:hAnsiTheme="minorHAnsi" w:cstheme="minorHAnsi"/>
          <w:b/>
          <w:sz w:val="20"/>
          <w:szCs w:val="20"/>
        </w:rPr>
      </w:pPr>
    </w:p>
    <w:p w14:paraId="4275F997" w14:textId="77777777" w:rsidR="00484168" w:rsidRPr="007705C9" w:rsidRDefault="00484168" w:rsidP="00484168">
      <w:pPr>
        <w:pStyle w:val="Listenabsatz"/>
        <w:numPr>
          <w:ilvl w:val="1"/>
          <w:numId w:val="11"/>
        </w:numPr>
        <w:ind w:left="567" w:right="-284" w:hanging="425"/>
        <w:rPr>
          <w:rFonts w:asciiTheme="minorHAnsi" w:hAnsiTheme="minorHAnsi" w:cstheme="minorHAnsi"/>
        </w:rPr>
      </w:pPr>
      <w:r w:rsidRPr="007705C9">
        <w:rPr>
          <w:rFonts w:asciiTheme="minorHAnsi" w:hAnsiTheme="minorHAnsi" w:cstheme="minorHAnsi"/>
        </w:rPr>
        <w:t xml:space="preserve">Während der Dauer des Ausbildungsverhältnisses ist jede Nebentätigkeit vor ihrer Aufnahme dem Träger der praktischen Ausbildung gegenüber hinsichtlich Art, Ort, Dauer und zeitlichem Umfang schriftlich anzuzeigen, sie bedarf grundsätzlich seiner </w:t>
      </w:r>
      <w:r w:rsidR="00DD03CE" w:rsidRPr="007705C9">
        <w:rPr>
          <w:rFonts w:asciiTheme="minorHAnsi" w:hAnsiTheme="minorHAnsi" w:cstheme="minorHAnsi"/>
        </w:rPr>
        <w:t xml:space="preserve">schriftlichen </w:t>
      </w:r>
      <w:r w:rsidRPr="007705C9">
        <w:rPr>
          <w:rFonts w:asciiTheme="minorHAnsi" w:hAnsiTheme="minorHAnsi" w:cstheme="minorHAnsi"/>
        </w:rPr>
        <w:t xml:space="preserve">Zustimmung. Die Zustimmung des Arbeitgebers kann versagt werden, wenn </w:t>
      </w:r>
      <w:r w:rsidR="00584BB3">
        <w:rPr>
          <w:rFonts w:asciiTheme="minorHAnsi" w:hAnsiTheme="minorHAnsi" w:cstheme="minorHAnsi"/>
        </w:rPr>
        <w:t>die/</w:t>
      </w:r>
      <w:r w:rsidRPr="007705C9">
        <w:rPr>
          <w:rFonts w:asciiTheme="minorHAnsi" w:hAnsiTheme="minorHAnsi" w:cstheme="minorHAnsi"/>
        </w:rPr>
        <w:t xml:space="preserve">der </w:t>
      </w:r>
      <w:r w:rsidR="00584BB3">
        <w:rPr>
          <w:rFonts w:asciiTheme="minorHAnsi" w:hAnsiTheme="minorHAnsi" w:cstheme="minorHAnsi"/>
        </w:rPr>
        <w:t xml:space="preserve">Auszubildende </w:t>
      </w:r>
      <w:r w:rsidRPr="007705C9">
        <w:rPr>
          <w:rFonts w:asciiTheme="minorHAnsi" w:hAnsiTheme="minorHAnsi" w:cstheme="minorHAnsi"/>
        </w:rPr>
        <w:t xml:space="preserve">bei der beabsichtigten Nebentätigkeit gegen erhebliche Interessen der Ausbildungsstelle oder gegen Schutzgesetze verstoßen würde. </w:t>
      </w:r>
    </w:p>
    <w:p w14:paraId="42F4E401" w14:textId="77777777" w:rsidR="00484168" w:rsidRPr="007705C9" w:rsidRDefault="00484168" w:rsidP="00484168">
      <w:pPr>
        <w:pStyle w:val="Listenabsatz"/>
        <w:numPr>
          <w:ilvl w:val="1"/>
          <w:numId w:val="11"/>
        </w:numPr>
        <w:ind w:left="567" w:right="-284" w:hanging="425"/>
        <w:rPr>
          <w:rFonts w:asciiTheme="minorHAnsi" w:hAnsiTheme="minorHAnsi" w:cstheme="minorHAnsi"/>
        </w:rPr>
      </w:pPr>
      <w:r w:rsidRPr="007705C9">
        <w:rPr>
          <w:rFonts w:asciiTheme="minorHAnsi" w:hAnsiTheme="minorHAnsi" w:cstheme="minorHAnsi"/>
        </w:rPr>
        <w:lastRenderedPageBreak/>
        <w:t>Wird die Zustimmung erteilt, so ist sie jederzeit widerruflich, sofern betriebliche Gründe vorliegen, die einer Fortsetzung der Nebentätigkeit entgegenstehen.</w:t>
      </w:r>
    </w:p>
    <w:p w14:paraId="47DBE583" w14:textId="77777777" w:rsidR="00484168" w:rsidRPr="007705C9" w:rsidRDefault="00484168" w:rsidP="00484168">
      <w:pPr>
        <w:pStyle w:val="Listenabsatz"/>
        <w:ind w:left="567" w:right="-284"/>
        <w:rPr>
          <w:rFonts w:asciiTheme="minorHAnsi" w:hAnsiTheme="minorHAnsi" w:cstheme="minorHAnsi"/>
        </w:rPr>
      </w:pPr>
    </w:p>
    <w:p w14:paraId="5A00A2B0" w14:textId="77777777" w:rsidR="00484168" w:rsidRDefault="00484168" w:rsidP="00484168">
      <w:pPr>
        <w:pStyle w:val="Listenabsatz"/>
        <w:ind w:left="567" w:right="-284"/>
        <w:rPr>
          <w:rFonts w:asciiTheme="minorHAnsi" w:hAnsiTheme="minorHAnsi" w:cstheme="minorHAnsi"/>
        </w:rPr>
      </w:pPr>
    </w:p>
    <w:p w14:paraId="656E1A71" w14:textId="77777777" w:rsidR="00484168" w:rsidRPr="007705C9" w:rsidRDefault="00484168" w:rsidP="00484168">
      <w:pPr>
        <w:pStyle w:val="Default"/>
        <w:numPr>
          <w:ilvl w:val="0"/>
          <w:numId w:val="11"/>
        </w:numPr>
        <w:jc w:val="both"/>
        <w:rPr>
          <w:rFonts w:asciiTheme="minorHAnsi" w:eastAsiaTheme="minorHAnsi" w:hAnsiTheme="minorHAnsi" w:cstheme="minorHAnsi"/>
          <w:b/>
          <w:color w:val="auto"/>
          <w:kern w:val="0"/>
          <w:sz w:val="20"/>
          <w:szCs w:val="20"/>
        </w:rPr>
      </w:pPr>
      <w:r w:rsidRPr="007705C9">
        <w:rPr>
          <w:rFonts w:asciiTheme="minorHAnsi" w:eastAsiaTheme="minorHAnsi" w:hAnsiTheme="minorHAnsi" w:cstheme="minorHAnsi"/>
          <w:b/>
          <w:color w:val="auto"/>
          <w:kern w:val="0"/>
          <w:sz w:val="20"/>
          <w:szCs w:val="20"/>
        </w:rPr>
        <w:t>Urlaub</w:t>
      </w:r>
    </w:p>
    <w:p w14:paraId="4BF95F74" w14:textId="77777777" w:rsidR="00484168" w:rsidRPr="007705C9" w:rsidRDefault="00484168" w:rsidP="00484168">
      <w:pPr>
        <w:pStyle w:val="Default"/>
        <w:ind w:left="360"/>
        <w:jc w:val="both"/>
        <w:rPr>
          <w:rFonts w:asciiTheme="minorHAnsi" w:eastAsiaTheme="minorHAnsi" w:hAnsiTheme="minorHAnsi" w:cstheme="minorHAnsi"/>
          <w:b/>
          <w:color w:val="auto"/>
          <w:kern w:val="0"/>
          <w:sz w:val="20"/>
          <w:szCs w:val="20"/>
        </w:rPr>
      </w:pPr>
    </w:p>
    <w:p w14:paraId="38CFCF64" w14:textId="77777777" w:rsidR="00484168" w:rsidRPr="007705C9" w:rsidRDefault="00484168" w:rsidP="00484168">
      <w:pPr>
        <w:pStyle w:val="Listenabsatz"/>
        <w:numPr>
          <w:ilvl w:val="1"/>
          <w:numId w:val="11"/>
        </w:numPr>
        <w:ind w:left="567" w:right="-284" w:hanging="425"/>
        <w:rPr>
          <w:rFonts w:asciiTheme="minorHAnsi" w:hAnsiTheme="minorHAnsi" w:cstheme="minorHAnsi"/>
        </w:rPr>
      </w:pPr>
      <w:r w:rsidRPr="007705C9">
        <w:rPr>
          <w:rFonts w:asciiTheme="minorHAnsi" w:hAnsiTheme="minorHAnsi" w:cstheme="minorHAnsi"/>
        </w:rPr>
        <w:t xml:space="preserve">Die/der Auszubildende erhält in jedem </w:t>
      </w:r>
      <w:r w:rsidR="00147DEB" w:rsidRPr="007705C9">
        <w:rPr>
          <w:rFonts w:asciiTheme="minorHAnsi" w:hAnsiTheme="minorHAnsi" w:cstheme="minorHAnsi"/>
        </w:rPr>
        <w:t>Kalender</w:t>
      </w:r>
      <w:r w:rsidRPr="007705C9">
        <w:rPr>
          <w:rFonts w:asciiTheme="minorHAnsi" w:hAnsiTheme="minorHAnsi" w:cstheme="minorHAnsi"/>
        </w:rPr>
        <w:t xml:space="preserve">jahr </w:t>
      </w:r>
      <w:r w:rsidR="00147DEB" w:rsidRPr="007705C9">
        <w:rPr>
          <w:rFonts w:asciiTheme="minorHAnsi" w:hAnsiTheme="minorHAnsi" w:cstheme="minorHAnsi"/>
        </w:rPr>
        <w:t xml:space="preserve">30 Tage </w:t>
      </w:r>
      <w:r w:rsidRPr="007705C9">
        <w:rPr>
          <w:rFonts w:asciiTheme="minorHAnsi" w:hAnsiTheme="minorHAnsi" w:cstheme="minorHAnsi"/>
        </w:rPr>
        <w:t xml:space="preserve">Erholungsurlaub unter Fortzahlung des Ausbildungsentgelts gemäß den tariflichen oder vertraglichen Bestimmungen der Ausbildungsstelle in der jeweils geltenden Fassung. </w:t>
      </w:r>
    </w:p>
    <w:p w14:paraId="1753F889" w14:textId="77777777" w:rsidR="00484168" w:rsidRPr="007705C9" w:rsidRDefault="00484168" w:rsidP="00484168">
      <w:pPr>
        <w:pStyle w:val="Listenabsatz"/>
        <w:numPr>
          <w:ilvl w:val="1"/>
          <w:numId w:val="11"/>
        </w:numPr>
        <w:ind w:left="567" w:right="-284" w:hanging="425"/>
        <w:rPr>
          <w:rFonts w:asciiTheme="minorHAnsi" w:hAnsiTheme="minorHAnsi" w:cstheme="minorHAnsi"/>
          <w:color w:val="00000A"/>
        </w:rPr>
      </w:pPr>
      <w:r w:rsidRPr="007705C9">
        <w:rPr>
          <w:rFonts w:asciiTheme="minorHAnsi" w:hAnsiTheme="minorHAnsi" w:cstheme="minorHAnsi"/>
        </w:rPr>
        <w:t>Besteht</w:t>
      </w:r>
      <w:r w:rsidRPr="007705C9">
        <w:rPr>
          <w:rFonts w:asciiTheme="minorHAnsi" w:hAnsiTheme="minorHAnsi" w:cstheme="minorHAnsi"/>
          <w:color w:val="00000A"/>
        </w:rPr>
        <w:t xml:space="preserve"> das Ausbildungsverhältnis nicht ein ganzes Kalenderjahr, steht der/dem Auszubildenden für jeden vollen Ausbildungsmonat ein Zwölftel des Jahresurlaubs zu. </w:t>
      </w:r>
    </w:p>
    <w:p w14:paraId="0B726502" w14:textId="77777777" w:rsidR="00484168" w:rsidRPr="007705C9" w:rsidRDefault="00484168" w:rsidP="00484168">
      <w:pPr>
        <w:pStyle w:val="Listenabsatz"/>
        <w:numPr>
          <w:ilvl w:val="1"/>
          <w:numId w:val="11"/>
        </w:numPr>
        <w:ind w:left="567" w:right="-284" w:hanging="425"/>
        <w:rPr>
          <w:rFonts w:asciiTheme="minorHAnsi" w:hAnsiTheme="minorHAnsi" w:cstheme="minorHAnsi"/>
        </w:rPr>
      </w:pPr>
      <w:r w:rsidRPr="007705C9">
        <w:rPr>
          <w:rFonts w:asciiTheme="minorHAnsi" w:hAnsiTheme="minorHAnsi" w:cstheme="minorHAnsi"/>
        </w:rPr>
        <w:t>Der Urlaub</w:t>
      </w:r>
      <w:r w:rsidRPr="007705C9">
        <w:rPr>
          <w:rFonts w:asciiTheme="minorHAnsi" w:hAnsiTheme="minorHAnsi" w:cstheme="minorHAnsi"/>
          <w:color w:val="00000A"/>
        </w:rPr>
        <w:t xml:space="preserve"> ist grundsätzlich während der Schließzeiten der Einrichtung zu nehmen. Ist der Urlaubsanspruch der/des Auszubildenden länger als die Schließungszeiten, soll der Resturlaub in Zeiten genommen werden, die vom Betriebsablauf her vertretbar sind, jedoch nicht innerhalb der </w:t>
      </w:r>
      <w:r w:rsidRPr="007705C9">
        <w:rPr>
          <w:rFonts w:asciiTheme="minorHAnsi" w:hAnsiTheme="minorHAnsi" w:cstheme="minorHAnsi"/>
        </w:rPr>
        <w:t>schulischen Ausbildungszeiten</w:t>
      </w:r>
      <w:r w:rsidRPr="007705C9">
        <w:rPr>
          <w:rFonts w:asciiTheme="minorHAnsi" w:hAnsiTheme="minorHAnsi" w:cstheme="minorHAnsi"/>
          <w:color w:val="00000A"/>
        </w:rPr>
        <w:t>.</w:t>
      </w:r>
    </w:p>
    <w:p w14:paraId="3E99AAE9" w14:textId="77777777" w:rsidR="00484168" w:rsidRPr="007705C9" w:rsidRDefault="00484168" w:rsidP="00484168">
      <w:pPr>
        <w:pStyle w:val="Listenabsatz"/>
        <w:ind w:left="567" w:right="-284"/>
        <w:rPr>
          <w:rFonts w:asciiTheme="minorHAnsi" w:hAnsiTheme="minorHAnsi" w:cstheme="minorHAnsi"/>
        </w:rPr>
      </w:pPr>
    </w:p>
    <w:p w14:paraId="283E746D" w14:textId="77777777" w:rsidR="00484168" w:rsidRPr="007705C9" w:rsidRDefault="00484168" w:rsidP="00484168">
      <w:pPr>
        <w:pStyle w:val="Default"/>
        <w:ind w:left="792"/>
        <w:rPr>
          <w:rFonts w:asciiTheme="minorHAnsi" w:eastAsiaTheme="minorHAnsi" w:hAnsiTheme="minorHAnsi" w:cstheme="minorHAnsi"/>
          <w:color w:val="auto"/>
          <w:kern w:val="0"/>
          <w:sz w:val="20"/>
          <w:szCs w:val="20"/>
        </w:rPr>
      </w:pPr>
    </w:p>
    <w:p w14:paraId="7F0553E2" w14:textId="77777777" w:rsidR="00484168" w:rsidRPr="007705C9" w:rsidRDefault="00484168" w:rsidP="00484168">
      <w:pPr>
        <w:pStyle w:val="Listenabsatz"/>
        <w:keepNext/>
        <w:numPr>
          <w:ilvl w:val="0"/>
          <w:numId w:val="11"/>
        </w:numPr>
        <w:ind w:right="-284"/>
        <w:rPr>
          <w:rFonts w:asciiTheme="minorHAnsi" w:hAnsiTheme="minorHAnsi" w:cstheme="minorHAnsi"/>
          <w:b/>
        </w:rPr>
      </w:pPr>
      <w:r w:rsidRPr="007705C9">
        <w:rPr>
          <w:rFonts w:asciiTheme="minorHAnsi" w:hAnsiTheme="minorHAnsi" w:cstheme="minorHAnsi"/>
          <w:b/>
        </w:rPr>
        <w:t>Kündigung</w:t>
      </w:r>
    </w:p>
    <w:p w14:paraId="0A700096" w14:textId="77777777" w:rsidR="00484168" w:rsidRPr="007705C9" w:rsidRDefault="00484168" w:rsidP="00484168">
      <w:pPr>
        <w:pStyle w:val="Listenabsatz"/>
        <w:keepNext/>
        <w:ind w:left="360" w:right="-284"/>
        <w:rPr>
          <w:rFonts w:asciiTheme="minorHAnsi" w:hAnsiTheme="minorHAnsi" w:cstheme="minorHAnsi"/>
          <w:b/>
        </w:rPr>
      </w:pPr>
    </w:p>
    <w:p w14:paraId="05D33B29" w14:textId="77777777" w:rsidR="00484168" w:rsidRPr="007705C9" w:rsidRDefault="00484168" w:rsidP="00484168">
      <w:pPr>
        <w:pStyle w:val="Listenabsatz"/>
        <w:numPr>
          <w:ilvl w:val="1"/>
          <w:numId w:val="11"/>
        </w:numPr>
        <w:ind w:left="567" w:right="-284" w:hanging="425"/>
        <w:rPr>
          <w:rFonts w:asciiTheme="minorHAnsi" w:hAnsiTheme="minorHAnsi" w:cstheme="minorHAnsi"/>
          <w:color w:val="00000A"/>
        </w:rPr>
      </w:pPr>
      <w:r w:rsidRPr="007705C9">
        <w:rPr>
          <w:rFonts w:asciiTheme="minorHAnsi" w:hAnsiTheme="minorHAnsi" w:cstheme="minorHAnsi"/>
          <w:color w:val="00000A"/>
        </w:rPr>
        <w:t>Während der Probezeit kann das Ausbildungsverhältnis</w:t>
      </w:r>
      <w:r w:rsidR="00B1509D">
        <w:rPr>
          <w:rFonts w:asciiTheme="minorHAnsi" w:hAnsiTheme="minorHAnsi" w:cstheme="minorHAnsi"/>
          <w:color w:val="00000A"/>
        </w:rPr>
        <w:t xml:space="preserve"> von beiden Seiten</w:t>
      </w:r>
      <w:r w:rsidRPr="007705C9">
        <w:rPr>
          <w:rFonts w:asciiTheme="minorHAnsi" w:hAnsiTheme="minorHAnsi" w:cstheme="minorHAnsi"/>
          <w:color w:val="00000A"/>
        </w:rPr>
        <w:t xml:space="preserve"> </w:t>
      </w:r>
      <w:r w:rsidR="00F656A4">
        <w:rPr>
          <w:rFonts w:asciiTheme="minorHAnsi" w:hAnsiTheme="minorHAnsi" w:cstheme="minorHAnsi"/>
          <w:color w:val="00000A"/>
        </w:rPr>
        <w:t>mit einer F</w:t>
      </w:r>
      <w:r w:rsidRPr="007705C9">
        <w:rPr>
          <w:rFonts w:asciiTheme="minorHAnsi" w:hAnsiTheme="minorHAnsi" w:cstheme="minorHAnsi"/>
          <w:color w:val="00000A"/>
        </w:rPr>
        <w:t xml:space="preserve">rist </w:t>
      </w:r>
      <w:r w:rsidR="00F656A4">
        <w:rPr>
          <w:rFonts w:asciiTheme="minorHAnsi" w:hAnsiTheme="minorHAnsi" w:cstheme="minorHAnsi"/>
          <w:color w:val="00000A"/>
        </w:rPr>
        <w:t xml:space="preserve">von 14 Tagen </w:t>
      </w:r>
      <w:r w:rsidRPr="007705C9">
        <w:rPr>
          <w:rFonts w:asciiTheme="minorHAnsi" w:hAnsiTheme="minorHAnsi" w:cstheme="minorHAnsi"/>
          <w:color w:val="00000A"/>
        </w:rPr>
        <w:t>gekündigt werden.</w:t>
      </w:r>
    </w:p>
    <w:p w14:paraId="13913E02" w14:textId="77777777" w:rsidR="00484168" w:rsidRPr="007705C9" w:rsidRDefault="00484168" w:rsidP="00484168">
      <w:pPr>
        <w:pStyle w:val="Listenabsatz"/>
        <w:numPr>
          <w:ilvl w:val="1"/>
          <w:numId w:val="11"/>
        </w:numPr>
        <w:ind w:left="567" w:right="-284" w:hanging="425"/>
        <w:rPr>
          <w:rFonts w:asciiTheme="minorHAnsi" w:hAnsiTheme="minorHAnsi" w:cstheme="minorHAnsi"/>
          <w:color w:val="00000A"/>
        </w:rPr>
      </w:pPr>
      <w:r w:rsidRPr="007705C9">
        <w:rPr>
          <w:rFonts w:asciiTheme="minorHAnsi" w:hAnsiTheme="minorHAnsi" w:cstheme="minorHAnsi"/>
          <w:color w:val="00000A"/>
        </w:rPr>
        <w:t>Nach der Probezeit kann das Ausbildungsverhältnis nur gekündigt werden:</w:t>
      </w:r>
    </w:p>
    <w:p w14:paraId="46048959" w14:textId="77777777" w:rsidR="00484168" w:rsidRPr="007705C9" w:rsidRDefault="00484168" w:rsidP="00484168">
      <w:pPr>
        <w:pStyle w:val="Listenabsatz"/>
        <w:numPr>
          <w:ilvl w:val="2"/>
          <w:numId w:val="11"/>
        </w:numPr>
        <w:ind w:left="993" w:right="-284" w:hanging="567"/>
        <w:rPr>
          <w:rFonts w:asciiTheme="minorHAnsi" w:hAnsiTheme="minorHAnsi" w:cstheme="minorHAnsi"/>
          <w:color w:val="00000A"/>
        </w:rPr>
      </w:pPr>
      <w:r w:rsidRPr="007705C9">
        <w:rPr>
          <w:rFonts w:asciiTheme="minorHAnsi" w:hAnsiTheme="minorHAnsi" w:cstheme="minorHAnsi"/>
          <w:color w:val="00000A"/>
        </w:rPr>
        <w:t xml:space="preserve">ohne Einhaltung einer Kündigungsfrist aus </w:t>
      </w:r>
      <w:r w:rsidR="00B1509D">
        <w:rPr>
          <w:rFonts w:asciiTheme="minorHAnsi" w:hAnsiTheme="minorHAnsi" w:cstheme="minorHAnsi"/>
          <w:color w:val="00000A"/>
        </w:rPr>
        <w:t>wichtigem</w:t>
      </w:r>
      <w:r w:rsidRPr="007705C9">
        <w:rPr>
          <w:rFonts w:asciiTheme="minorHAnsi" w:hAnsiTheme="minorHAnsi" w:cstheme="minorHAnsi"/>
          <w:color w:val="00000A"/>
        </w:rPr>
        <w:t xml:space="preserve"> Grund (nach § 626 BGB),</w:t>
      </w:r>
    </w:p>
    <w:p w14:paraId="37160522" w14:textId="77777777" w:rsidR="00484168" w:rsidRPr="007705C9" w:rsidRDefault="00484168" w:rsidP="00484168">
      <w:pPr>
        <w:pStyle w:val="Listenabsatz"/>
        <w:numPr>
          <w:ilvl w:val="2"/>
          <w:numId w:val="11"/>
        </w:numPr>
        <w:ind w:left="993" w:right="-284" w:hanging="567"/>
        <w:rPr>
          <w:rFonts w:asciiTheme="minorHAnsi" w:hAnsiTheme="minorHAnsi" w:cstheme="minorHAnsi"/>
          <w:color w:val="00000A"/>
        </w:rPr>
      </w:pPr>
      <w:r w:rsidRPr="007705C9">
        <w:rPr>
          <w:rFonts w:asciiTheme="minorHAnsi" w:hAnsiTheme="minorHAnsi" w:cstheme="minorHAnsi"/>
          <w:color w:val="00000A"/>
        </w:rPr>
        <w:t>von der/dem Auszubildenden</w:t>
      </w:r>
      <w:r w:rsidR="00DD7B76" w:rsidRPr="007705C9">
        <w:rPr>
          <w:rFonts w:asciiTheme="minorHAnsi" w:hAnsiTheme="minorHAnsi" w:cstheme="minorHAnsi"/>
          <w:color w:val="00000A"/>
        </w:rPr>
        <w:t xml:space="preserve"> mit einer Kündigungsfrist von 4</w:t>
      </w:r>
      <w:r w:rsidRPr="007705C9">
        <w:rPr>
          <w:rFonts w:asciiTheme="minorHAnsi" w:hAnsiTheme="minorHAnsi" w:cstheme="minorHAnsi"/>
          <w:color w:val="00000A"/>
        </w:rPr>
        <w:t xml:space="preserve"> Wochen zum Monatsende, wenn er/sie die Berufsausbildung aufgeben oder sich für eine andere Berufstätigkeit ausbilden lassen will.</w:t>
      </w:r>
    </w:p>
    <w:p w14:paraId="62CFAF1C" w14:textId="77777777" w:rsidR="00484168" w:rsidRPr="007705C9" w:rsidRDefault="00484168" w:rsidP="00484168">
      <w:pPr>
        <w:pStyle w:val="Listenabsatz"/>
        <w:numPr>
          <w:ilvl w:val="1"/>
          <w:numId w:val="11"/>
        </w:numPr>
        <w:ind w:left="567" w:right="-284" w:hanging="425"/>
        <w:rPr>
          <w:rFonts w:asciiTheme="minorHAnsi" w:hAnsiTheme="minorHAnsi" w:cstheme="minorHAnsi"/>
          <w:color w:val="00000A"/>
        </w:rPr>
      </w:pPr>
      <w:r w:rsidRPr="007705C9">
        <w:rPr>
          <w:rFonts w:asciiTheme="minorHAnsi" w:hAnsiTheme="minorHAnsi" w:cstheme="minorHAnsi"/>
          <w:color w:val="00000A"/>
        </w:rPr>
        <w:t>Die Kündigung muss schriftlich, im Falle von Ziffer 10.2.1. unverzüglich unter Angabe der Gründe erfolgen.</w:t>
      </w:r>
    </w:p>
    <w:p w14:paraId="547DA322" w14:textId="77777777" w:rsidR="00484168" w:rsidRPr="007705C9" w:rsidRDefault="00484168" w:rsidP="00484168">
      <w:pPr>
        <w:pStyle w:val="Listenabsatz"/>
        <w:numPr>
          <w:ilvl w:val="1"/>
          <w:numId w:val="11"/>
        </w:numPr>
        <w:ind w:left="567" w:right="-284" w:hanging="425"/>
        <w:rPr>
          <w:rFonts w:asciiTheme="minorHAnsi" w:hAnsiTheme="minorHAnsi" w:cstheme="minorHAnsi"/>
        </w:rPr>
      </w:pPr>
      <w:r w:rsidRPr="007705C9">
        <w:rPr>
          <w:rFonts w:asciiTheme="minorHAnsi" w:hAnsiTheme="minorHAnsi" w:cstheme="minorHAnsi"/>
          <w:color w:val="00000A"/>
        </w:rPr>
        <w:t>Eine Kündigung aus wichtigem Grund ist unwirksam, wenn die ihr zugrundeliegenden Tats</w:t>
      </w:r>
      <w:r w:rsidRPr="007705C9">
        <w:rPr>
          <w:rFonts w:asciiTheme="minorHAnsi" w:hAnsiTheme="minorHAnsi" w:cstheme="minorHAnsi"/>
        </w:rPr>
        <w:t>achen den zur Kündigung Berechtigten länger als vier Wochen bekannt sind.</w:t>
      </w:r>
    </w:p>
    <w:p w14:paraId="72E820A5" w14:textId="77777777" w:rsidR="00484168" w:rsidRPr="007705C9" w:rsidRDefault="00484168" w:rsidP="00484168">
      <w:pPr>
        <w:pStyle w:val="Listenabsatz"/>
        <w:ind w:left="567" w:right="-284"/>
        <w:rPr>
          <w:rFonts w:asciiTheme="minorHAnsi" w:hAnsiTheme="minorHAnsi" w:cstheme="minorHAnsi"/>
        </w:rPr>
      </w:pPr>
    </w:p>
    <w:p w14:paraId="4E395D37" w14:textId="77777777" w:rsidR="00484168" w:rsidRPr="007705C9" w:rsidRDefault="00484168" w:rsidP="00484168">
      <w:pPr>
        <w:keepNext/>
        <w:ind w:left="426" w:right="-284" w:hanging="426"/>
        <w:rPr>
          <w:rFonts w:asciiTheme="minorHAnsi" w:hAnsiTheme="minorHAnsi" w:cstheme="minorHAnsi"/>
        </w:rPr>
      </w:pPr>
    </w:p>
    <w:p w14:paraId="09B9E9D1" w14:textId="77777777" w:rsidR="00484168" w:rsidRPr="007705C9" w:rsidRDefault="00484168" w:rsidP="00484168">
      <w:pPr>
        <w:pStyle w:val="Listenabsatz"/>
        <w:keepNext/>
        <w:numPr>
          <w:ilvl w:val="0"/>
          <w:numId w:val="11"/>
        </w:numPr>
        <w:ind w:right="-284"/>
        <w:rPr>
          <w:rFonts w:asciiTheme="minorHAnsi" w:hAnsiTheme="minorHAnsi" w:cstheme="minorHAnsi"/>
          <w:b/>
        </w:rPr>
      </w:pPr>
      <w:r w:rsidRPr="007705C9">
        <w:rPr>
          <w:rFonts w:asciiTheme="minorHAnsi" w:hAnsiTheme="minorHAnsi" w:cstheme="minorHAnsi"/>
          <w:b/>
        </w:rPr>
        <w:t>Zeugnis</w:t>
      </w:r>
    </w:p>
    <w:p w14:paraId="3C4B9A71" w14:textId="77777777" w:rsidR="00484168" w:rsidRPr="007705C9" w:rsidRDefault="00484168" w:rsidP="00484168">
      <w:pPr>
        <w:pStyle w:val="Listenabsatz"/>
        <w:keepNext/>
        <w:ind w:left="360" w:right="-284"/>
        <w:rPr>
          <w:rFonts w:asciiTheme="minorHAnsi" w:hAnsiTheme="minorHAnsi" w:cstheme="minorHAnsi"/>
          <w:b/>
        </w:rPr>
      </w:pPr>
    </w:p>
    <w:p w14:paraId="3B70BEA3" w14:textId="77777777" w:rsidR="00484168" w:rsidRPr="007705C9" w:rsidRDefault="00484168" w:rsidP="00484168">
      <w:pPr>
        <w:pStyle w:val="Listenabsatz"/>
        <w:keepNext/>
        <w:ind w:left="360" w:right="-284"/>
        <w:rPr>
          <w:rFonts w:asciiTheme="minorHAnsi" w:hAnsiTheme="minorHAnsi" w:cstheme="minorHAnsi"/>
        </w:rPr>
      </w:pPr>
      <w:r w:rsidRPr="007705C9">
        <w:rPr>
          <w:rFonts w:asciiTheme="minorHAnsi" w:hAnsiTheme="minorHAnsi" w:cstheme="minorHAnsi"/>
        </w:rPr>
        <w:t>Der Träger der praktischen Ausbildung stellt der/dem Auszubildenden bei Beendigung des Ausbildungsverhältnisses ein Zeugnis aus. Es muss Angaben enthalten über Art, Dauer und Ziel der Ausbildung sowie über die erworbenen Kenntnisse, Fertigkeiten und beruflichen Erfahrungen der/des Auszubildenden, auf Verlangen der/des Auszubildenden auch Angaben über Führung und Leistung.</w:t>
      </w:r>
    </w:p>
    <w:p w14:paraId="6F4E4808" w14:textId="77777777" w:rsidR="00484168" w:rsidRPr="007705C9" w:rsidRDefault="00484168" w:rsidP="00484168">
      <w:pPr>
        <w:keepNext/>
        <w:ind w:right="-284"/>
        <w:rPr>
          <w:rFonts w:asciiTheme="minorHAnsi" w:hAnsiTheme="minorHAnsi" w:cstheme="minorHAnsi"/>
        </w:rPr>
      </w:pPr>
    </w:p>
    <w:p w14:paraId="292E4C6D" w14:textId="77777777" w:rsidR="00484168" w:rsidRPr="007705C9" w:rsidRDefault="00484168" w:rsidP="00484168">
      <w:pPr>
        <w:pStyle w:val="Listenabsatz"/>
        <w:keepNext/>
        <w:ind w:left="426" w:right="-284" w:hanging="426"/>
        <w:rPr>
          <w:rFonts w:asciiTheme="minorHAnsi" w:hAnsiTheme="minorHAnsi" w:cstheme="minorHAnsi"/>
        </w:rPr>
      </w:pPr>
      <w:r w:rsidRPr="007705C9">
        <w:rPr>
          <w:rFonts w:asciiTheme="minorHAnsi" w:hAnsiTheme="minorHAnsi" w:cstheme="minorHAnsi"/>
        </w:rPr>
        <w:t xml:space="preserve"> </w:t>
      </w:r>
    </w:p>
    <w:p w14:paraId="7036AC44" w14:textId="77777777" w:rsidR="00484168" w:rsidRPr="007705C9" w:rsidRDefault="00484168" w:rsidP="00484168">
      <w:pPr>
        <w:pStyle w:val="Listenabsatz"/>
        <w:numPr>
          <w:ilvl w:val="0"/>
          <w:numId w:val="11"/>
        </w:numPr>
        <w:ind w:right="-284"/>
        <w:rPr>
          <w:rFonts w:asciiTheme="minorHAnsi" w:hAnsiTheme="minorHAnsi" w:cstheme="minorHAnsi"/>
          <w:b/>
        </w:rPr>
      </w:pPr>
      <w:r w:rsidRPr="007705C9">
        <w:rPr>
          <w:rFonts w:asciiTheme="minorHAnsi" w:hAnsiTheme="minorHAnsi" w:cstheme="minorHAnsi"/>
          <w:b/>
        </w:rPr>
        <w:t>Versicherungsschutz</w:t>
      </w:r>
    </w:p>
    <w:p w14:paraId="7C7B8F28" w14:textId="77777777" w:rsidR="00484168" w:rsidRPr="007705C9" w:rsidRDefault="00484168" w:rsidP="00484168">
      <w:pPr>
        <w:pStyle w:val="Listenabsatz"/>
        <w:ind w:left="360" w:right="-284"/>
        <w:rPr>
          <w:rFonts w:asciiTheme="minorHAnsi" w:hAnsiTheme="minorHAnsi" w:cstheme="minorHAnsi"/>
          <w:b/>
        </w:rPr>
      </w:pPr>
    </w:p>
    <w:p w14:paraId="2B2FE572" w14:textId="77777777" w:rsidR="00484168" w:rsidRPr="007705C9" w:rsidRDefault="00484168" w:rsidP="00484168">
      <w:pPr>
        <w:pStyle w:val="Listenabsatz"/>
        <w:numPr>
          <w:ilvl w:val="1"/>
          <w:numId w:val="11"/>
        </w:numPr>
        <w:ind w:left="567" w:right="-284" w:hanging="425"/>
        <w:rPr>
          <w:rFonts w:asciiTheme="minorHAnsi" w:hAnsiTheme="minorHAnsi" w:cstheme="minorHAnsi"/>
          <w:color w:val="00000A"/>
        </w:rPr>
      </w:pPr>
      <w:r w:rsidRPr="007705C9">
        <w:rPr>
          <w:rFonts w:asciiTheme="minorHAnsi" w:hAnsiTheme="minorHAnsi" w:cstheme="minorHAnsi"/>
          <w:color w:val="00000A"/>
        </w:rPr>
        <w:t>Während der Ausbildung besteht Versicherungspflicht in der gesetzlichen Sozialversicherung. Eine Versicherungspflicht zu</w:t>
      </w:r>
      <w:r w:rsidR="00584BB3">
        <w:rPr>
          <w:rFonts w:asciiTheme="minorHAnsi" w:hAnsiTheme="minorHAnsi" w:cstheme="minorHAnsi"/>
          <w:color w:val="00000A"/>
        </w:rPr>
        <w:t>r</w:t>
      </w:r>
      <w:r w:rsidRPr="007705C9">
        <w:rPr>
          <w:rFonts w:asciiTheme="minorHAnsi" w:hAnsiTheme="minorHAnsi" w:cstheme="minorHAnsi"/>
          <w:color w:val="00000A"/>
        </w:rPr>
        <w:t xml:space="preserve"> Sicherstellung einer zusätzlichen Alters- und Hinterbliebenenversorgung besteht nicht. </w:t>
      </w:r>
    </w:p>
    <w:p w14:paraId="67822040" w14:textId="77777777" w:rsidR="00484168" w:rsidRPr="007705C9" w:rsidRDefault="00484168" w:rsidP="00484168">
      <w:pPr>
        <w:pStyle w:val="Listenabsatz"/>
        <w:numPr>
          <w:ilvl w:val="1"/>
          <w:numId w:val="11"/>
        </w:numPr>
        <w:ind w:left="567" w:right="-284" w:hanging="425"/>
        <w:rPr>
          <w:rFonts w:asciiTheme="minorHAnsi" w:hAnsiTheme="minorHAnsi" w:cstheme="minorHAnsi"/>
          <w:color w:val="00000A"/>
        </w:rPr>
      </w:pPr>
      <w:r w:rsidRPr="007705C9">
        <w:rPr>
          <w:rFonts w:asciiTheme="minorHAnsi" w:hAnsiTheme="minorHAnsi" w:cstheme="minorHAnsi"/>
          <w:color w:val="00000A"/>
        </w:rPr>
        <w:t xml:space="preserve">Gegen Unfall ist die/der Auszubildende kraft Gesetzes versichert. Im Versicherungsfall übermittelt der Träger der praktischen Ausbildung auch der Fachschule einen Abdruck der Unfallanzeige. </w:t>
      </w:r>
    </w:p>
    <w:p w14:paraId="061C2F4A" w14:textId="77777777" w:rsidR="00484168" w:rsidRPr="007705C9" w:rsidRDefault="00484168" w:rsidP="00484168">
      <w:pPr>
        <w:pStyle w:val="Listenabsatz"/>
        <w:numPr>
          <w:ilvl w:val="1"/>
          <w:numId w:val="11"/>
        </w:numPr>
        <w:ind w:left="567" w:right="-284" w:hanging="425"/>
        <w:rPr>
          <w:rFonts w:asciiTheme="minorHAnsi" w:hAnsiTheme="minorHAnsi" w:cstheme="minorHAnsi"/>
        </w:rPr>
      </w:pPr>
      <w:r w:rsidRPr="007705C9">
        <w:rPr>
          <w:rFonts w:asciiTheme="minorHAnsi" w:hAnsiTheme="minorHAnsi" w:cstheme="minorHAnsi"/>
          <w:color w:val="00000A"/>
        </w:rPr>
        <w:t>Gegen Haftpflichtansprüche, die aus einem tätigkeitsbezogenen Verhalten der/des Auszubildenden</w:t>
      </w:r>
      <w:r w:rsidRPr="007705C9">
        <w:rPr>
          <w:rFonts w:asciiTheme="minorHAnsi" w:hAnsiTheme="minorHAnsi" w:cstheme="minorHAnsi"/>
        </w:rPr>
        <w:t xml:space="preserve"> erhoben werden, besteht Versicherungsschutz im Rahmen der für den</w:t>
      </w:r>
      <w:r w:rsidR="00584BB3">
        <w:rPr>
          <w:rFonts w:asciiTheme="minorHAnsi" w:hAnsiTheme="minorHAnsi" w:cstheme="minorHAnsi"/>
        </w:rPr>
        <w:t xml:space="preserve"> T</w:t>
      </w:r>
      <w:r w:rsidRPr="007705C9">
        <w:rPr>
          <w:rFonts w:asciiTheme="minorHAnsi" w:hAnsiTheme="minorHAnsi" w:cstheme="minorHAnsi"/>
        </w:rPr>
        <w:t xml:space="preserve">räger </w:t>
      </w:r>
      <w:r w:rsidR="00584BB3">
        <w:rPr>
          <w:rFonts w:asciiTheme="minorHAnsi" w:hAnsiTheme="minorHAnsi" w:cstheme="minorHAnsi"/>
        </w:rPr>
        <w:t xml:space="preserve">der praktischen Ausbildung </w:t>
      </w:r>
      <w:r w:rsidRPr="007705C9">
        <w:rPr>
          <w:rFonts w:asciiTheme="minorHAnsi" w:hAnsiTheme="minorHAnsi" w:cstheme="minorHAnsi"/>
        </w:rPr>
        <w:t xml:space="preserve">maßgebenden Haftpflichtversicherung. </w:t>
      </w:r>
    </w:p>
    <w:p w14:paraId="024EDCEA" w14:textId="77777777" w:rsidR="00484168" w:rsidRPr="007705C9" w:rsidRDefault="00484168" w:rsidP="00484168">
      <w:pPr>
        <w:pStyle w:val="Listenabsatz"/>
        <w:ind w:left="567" w:right="-284"/>
        <w:rPr>
          <w:rFonts w:asciiTheme="minorHAnsi" w:hAnsiTheme="minorHAnsi" w:cstheme="minorHAnsi"/>
        </w:rPr>
      </w:pPr>
    </w:p>
    <w:p w14:paraId="267DA4DF" w14:textId="77777777" w:rsidR="00484168" w:rsidRPr="007705C9" w:rsidRDefault="00484168" w:rsidP="00484168">
      <w:pPr>
        <w:pStyle w:val="Listenabsatz"/>
        <w:ind w:left="567" w:right="-284"/>
        <w:rPr>
          <w:rFonts w:asciiTheme="minorHAnsi" w:hAnsiTheme="minorHAnsi" w:cstheme="minorHAnsi"/>
        </w:rPr>
      </w:pPr>
    </w:p>
    <w:p w14:paraId="3D2ACAC4" w14:textId="77777777" w:rsidR="00484168" w:rsidRPr="007705C9" w:rsidRDefault="00484168" w:rsidP="00484168">
      <w:pPr>
        <w:pStyle w:val="Listenabsatz"/>
        <w:keepNext/>
        <w:numPr>
          <w:ilvl w:val="0"/>
          <w:numId w:val="11"/>
        </w:numPr>
        <w:ind w:right="-284"/>
        <w:rPr>
          <w:rFonts w:asciiTheme="minorHAnsi" w:hAnsiTheme="minorHAnsi" w:cstheme="minorHAnsi"/>
          <w:b/>
        </w:rPr>
      </w:pPr>
      <w:r w:rsidRPr="007705C9">
        <w:rPr>
          <w:rFonts w:asciiTheme="minorHAnsi" w:hAnsiTheme="minorHAnsi" w:cstheme="minorHAnsi"/>
          <w:b/>
        </w:rPr>
        <w:t>Ausschlussfrist</w:t>
      </w:r>
    </w:p>
    <w:p w14:paraId="2DB1A42F" w14:textId="77777777" w:rsidR="00484168" w:rsidRPr="007705C9" w:rsidRDefault="00484168" w:rsidP="00484168">
      <w:pPr>
        <w:pStyle w:val="Listenabsatz"/>
        <w:keepNext/>
        <w:ind w:left="360" w:right="-284"/>
        <w:rPr>
          <w:rFonts w:asciiTheme="minorHAnsi" w:hAnsiTheme="minorHAnsi" w:cstheme="minorHAnsi"/>
          <w:b/>
        </w:rPr>
      </w:pPr>
    </w:p>
    <w:p w14:paraId="12F476E5" w14:textId="77777777" w:rsidR="00484168" w:rsidRPr="007705C9" w:rsidRDefault="00484168" w:rsidP="00484168">
      <w:pPr>
        <w:pStyle w:val="Listenabsatz"/>
        <w:keepNext/>
        <w:ind w:left="360" w:right="-284"/>
        <w:rPr>
          <w:rFonts w:asciiTheme="minorHAnsi" w:hAnsiTheme="minorHAnsi" w:cstheme="minorHAnsi"/>
        </w:rPr>
      </w:pPr>
      <w:r w:rsidRPr="007705C9">
        <w:rPr>
          <w:rFonts w:asciiTheme="minorHAnsi" w:hAnsiTheme="minorHAnsi" w:cstheme="minorHAnsi"/>
        </w:rPr>
        <w:t>Ansprüche aus dem Ausbildungsverhältnis sind innerhalb von drei Monaten nach Fälligkeit geltend zu machen. Ansprüche, die nicht innerhalb dieser Frist geltend gemacht wurden, verfallen.</w:t>
      </w:r>
    </w:p>
    <w:p w14:paraId="4781DE2C" w14:textId="77777777" w:rsidR="00484168" w:rsidRPr="007705C9" w:rsidRDefault="00484168" w:rsidP="00484168">
      <w:pPr>
        <w:pStyle w:val="Listenabsatz"/>
        <w:keepNext/>
        <w:ind w:left="360" w:right="-284"/>
        <w:rPr>
          <w:rFonts w:asciiTheme="minorHAnsi" w:hAnsiTheme="minorHAnsi" w:cstheme="minorHAnsi"/>
        </w:rPr>
      </w:pPr>
    </w:p>
    <w:p w14:paraId="5C35138D" w14:textId="77777777" w:rsidR="00484168" w:rsidRDefault="00484168" w:rsidP="00484168">
      <w:pPr>
        <w:pStyle w:val="Listenabsatz"/>
        <w:ind w:left="360" w:right="-284"/>
        <w:rPr>
          <w:rFonts w:asciiTheme="minorHAnsi" w:hAnsiTheme="minorHAnsi" w:cstheme="minorHAnsi"/>
        </w:rPr>
      </w:pPr>
    </w:p>
    <w:p w14:paraId="7B3BF2B1" w14:textId="77777777" w:rsidR="00FF5DE2" w:rsidRDefault="00FF5DE2" w:rsidP="00484168">
      <w:pPr>
        <w:pStyle w:val="Listenabsatz"/>
        <w:ind w:left="360" w:right="-284"/>
        <w:rPr>
          <w:rFonts w:asciiTheme="minorHAnsi" w:hAnsiTheme="minorHAnsi" w:cstheme="minorHAnsi"/>
        </w:rPr>
      </w:pPr>
    </w:p>
    <w:p w14:paraId="45DA74C6" w14:textId="77777777" w:rsidR="00FF5DE2" w:rsidRDefault="00FF5DE2" w:rsidP="00484168">
      <w:pPr>
        <w:pStyle w:val="Listenabsatz"/>
        <w:ind w:left="360" w:right="-284"/>
        <w:rPr>
          <w:rFonts w:asciiTheme="minorHAnsi" w:hAnsiTheme="minorHAnsi" w:cstheme="minorHAnsi"/>
        </w:rPr>
      </w:pPr>
    </w:p>
    <w:p w14:paraId="68BEAF29" w14:textId="77777777" w:rsidR="00FF5DE2" w:rsidRDefault="00FF5DE2" w:rsidP="00484168">
      <w:pPr>
        <w:pStyle w:val="Listenabsatz"/>
        <w:ind w:left="360" w:right="-284"/>
        <w:rPr>
          <w:rFonts w:asciiTheme="minorHAnsi" w:hAnsiTheme="minorHAnsi" w:cstheme="minorHAnsi"/>
        </w:rPr>
      </w:pPr>
    </w:p>
    <w:p w14:paraId="7652B2EC" w14:textId="77777777" w:rsidR="00FF5DE2" w:rsidRPr="007705C9" w:rsidRDefault="00FF5DE2" w:rsidP="00484168">
      <w:pPr>
        <w:pStyle w:val="Listenabsatz"/>
        <w:ind w:left="360" w:right="-284"/>
        <w:rPr>
          <w:rFonts w:asciiTheme="minorHAnsi" w:hAnsiTheme="minorHAnsi" w:cstheme="minorHAnsi"/>
        </w:rPr>
      </w:pPr>
    </w:p>
    <w:p w14:paraId="5DA711AD" w14:textId="77777777" w:rsidR="00484168" w:rsidRPr="007705C9" w:rsidRDefault="00484168" w:rsidP="00484168">
      <w:pPr>
        <w:pStyle w:val="Listenabsatz"/>
        <w:numPr>
          <w:ilvl w:val="0"/>
          <w:numId w:val="11"/>
        </w:numPr>
        <w:ind w:right="-284"/>
        <w:rPr>
          <w:rFonts w:asciiTheme="minorHAnsi" w:hAnsiTheme="minorHAnsi" w:cstheme="minorHAnsi"/>
          <w:b/>
        </w:rPr>
      </w:pPr>
      <w:r w:rsidRPr="007705C9">
        <w:rPr>
          <w:rFonts w:asciiTheme="minorHAnsi" w:hAnsiTheme="minorHAnsi" w:cstheme="minorHAnsi"/>
          <w:b/>
        </w:rPr>
        <w:lastRenderedPageBreak/>
        <w:t>Vertragsänderungen, Nebenabreden, Vertragsausfertigungen</w:t>
      </w:r>
    </w:p>
    <w:p w14:paraId="6D5E031F" w14:textId="77777777" w:rsidR="00484168" w:rsidRPr="007705C9" w:rsidRDefault="00484168" w:rsidP="00484168">
      <w:pPr>
        <w:pStyle w:val="Listenabsatz"/>
        <w:ind w:left="360" w:right="-284"/>
        <w:rPr>
          <w:rFonts w:asciiTheme="minorHAnsi" w:hAnsiTheme="minorHAnsi" w:cstheme="minorHAnsi"/>
          <w:b/>
        </w:rPr>
      </w:pPr>
    </w:p>
    <w:p w14:paraId="4AAA9DF8" w14:textId="77777777" w:rsidR="00484168" w:rsidRPr="007705C9" w:rsidRDefault="00484168" w:rsidP="00484168">
      <w:pPr>
        <w:pStyle w:val="Listenabsatz"/>
        <w:numPr>
          <w:ilvl w:val="1"/>
          <w:numId w:val="11"/>
        </w:numPr>
        <w:ind w:left="567" w:right="-284" w:hanging="425"/>
        <w:rPr>
          <w:rFonts w:asciiTheme="minorHAnsi" w:hAnsiTheme="minorHAnsi" w:cstheme="minorHAnsi"/>
          <w:color w:val="00000A"/>
        </w:rPr>
      </w:pPr>
      <w:r w:rsidRPr="007705C9">
        <w:rPr>
          <w:rFonts w:asciiTheme="minorHAnsi" w:hAnsiTheme="minorHAnsi" w:cstheme="minorHAnsi"/>
          <w:color w:val="00000A"/>
        </w:rPr>
        <w:t xml:space="preserve">Änderungen und Ergänzungen des Ausbildungsvertrages sowie die Vereinbarung von Nebenabreden bedürfen der Schriftform. Dies gilt auch für die einvernehmliche Aufhebung des Schriftformerfordernisses. </w:t>
      </w:r>
    </w:p>
    <w:p w14:paraId="0E7B078B" w14:textId="77777777" w:rsidR="00484168" w:rsidRPr="007705C9" w:rsidRDefault="00484168" w:rsidP="00484168">
      <w:pPr>
        <w:pStyle w:val="Listenabsatz"/>
        <w:numPr>
          <w:ilvl w:val="1"/>
          <w:numId w:val="11"/>
        </w:numPr>
        <w:ind w:left="567" w:right="-284" w:hanging="425"/>
        <w:rPr>
          <w:rFonts w:asciiTheme="minorHAnsi" w:hAnsiTheme="minorHAnsi" w:cstheme="minorHAnsi"/>
          <w:color w:val="00000A"/>
        </w:rPr>
      </w:pPr>
      <w:r w:rsidRPr="007705C9">
        <w:rPr>
          <w:rFonts w:asciiTheme="minorHAnsi" w:hAnsiTheme="minorHAnsi" w:cstheme="minorHAnsi"/>
          <w:color w:val="00000A"/>
        </w:rPr>
        <w:t>Vorstehender Vertrag wird dreifach ausgefertigt. Die/der Auszubildende, der Träger der praktischen Ausbildung und das Waldorferzieherseminar Stuttgart erhalten jeweils eine Ausfertigung.</w:t>
      </w:r>
    </w:p>
    <w:p w14:paraId="20DD07CF" w14:textId="77777777" w:rsidR="00484168" w:rsidRPr="007705C9" w:rsidRDefault="00484168" w:rsidP="00484168">
      <w:pPr>
        <w:ind w:right="-284"/>
        <w:rPr>
          <w:rFonts w:asciiTheme="minorHAnsi" w:hAnsiTheme="minorHAnsi" w:cstheme="minorHAnsi"/>
          <w:color w:val="00000A"/>
        </w:rPr>
      </w:pPr>
    </w:p>
    <w:p w14:paraId="5A815F66" w14:textId="77777777" w:rsidR="00F656A4" w:rsidRPr="007705C9" w:rsidRDefault="00F656A4" w:rsidP="00484168">
      <w:pPr>
        <w:ind w:right="-284"/>
        <w:rPr>
          <w:rFonts w:asciiTheme="minorHAnsi" w:hAnsiTheme="minorHAnsi" w:cstheme="minorHAnsi"/>
          <w:color w:val="00000A"/>
        </w:rPr>
      </w:pPr>
    </w:p>
    <w:p w14:paraId="3035A5AC" w14:textId="77777777" w:rsidR="00484168" w:rsidRDefault="00484168" w:rsidP="00484168">
      <w:pPr>
        <w:pStyle w:val="Listenabsatz"/>
        <w:numPr>
          <w:ilvl w:val="0"/>
          <w:numId w:val="11"/>
        </w:numPr>
        <w:ind w:right="-284"/>
        <w:rPr>
          <w:rFonts w:asciiTheme="minorHAnsi" w:hAnsiTheme="minorHAnsi" w:cstheme="minorHAnsi"/>
          <w:b/>
        </w:rPr>
      </w:pPr>
      <w:r w:rsidRPr="007705C9">
        <w:rPr>
          <w:rFonts w:asciiTheme="minorHAnsi" w:hAnsiTheme="minorHAnsi" w:cstheme="minorHAnsi"/>
          <w:b/>
        </w:rPr>
        <w:t>So</w:t>
      </w:r>
      <w:r w:rsidR="00F656A4">
        <w:rPr>
          <w:rFonts w:asciiTheme="minorHAnsi" w:hAnsiTheme="minorHAnsi" w:cstheme="minorHAnsi"/>
          <w:b/>
        </w:rPr>
        <w:t>ndervereinbarungen und abweichende Ergänzungen</w:t>
      </w:r>
    </w:p>
    <w:p w14:paraId="15217441" w14:textId="77777777" w:rsidR="00F656A4" w:rsidRDefault="00F656A4" w:rsidP="00F656A4">
      <w:pPr>
        <w:ind w:right="-284"/>
        <w:rPr>
          <w:rFonts w:asciiTheme="minorHAnsi" w:hAnsiTheme="minorHAnsi" w:cstheme="minorHAnsi"/>
          <w:b/>
        </w:rPr>
      </w:pPr>
    </w:p>
    <w:p w14:paraId="3F75A101" w14:textId="77777777" w:rsidR="00BF77CF" w:rsidRPr="00B1509D" w:rsidRDefault="00B1509D" w:rsidP="00BF77CF">
      <w:pPr>
        <w:ind w:left="360" w:right="-284"/>
        <w:rPr>
          <w:rFonts w:asciiTheme="minorHAnsi" w:hAnsiTheme="minorHAnsi" w:cstheme="minorHAnsi"/>
          <w:b/>
        </w:rPr>
      </w:pPr>
      <w:r w:rsidRPr="00B1509D">
        <w:rPr>
          <w:rFonts w:asciiTheme="minorHAnsi" w:hAnsiTheme="minorHAnsi" w:cstheme="minorHAnsi"/>
        </w:rPr>
        <w:t>Abweichend von den vorstehenden Regelungen treffen die Vertragspartner die nachfolgenden Sondervereinbarungen.</w:t>
      </w:r>
      <w:r w:rsidR="00BF77CF">
        <w:rPr>
          <w:rFonts w:asciiTheme="minorHAnsi" w:hAnsiTheme="minorHAnsi" w:cstheme="minorHAnsi"/>
        </w:rPr>
        <w:tab/>
      </w:r>
      <w:sdt>
        <w:sdtPr>
          <w:rPr>
            <w:rFonts w:asciiTheme="minorHAnsi" w:hAnsiTheme="minorHAnsi" w:cstheme="minorHAnsi"/>
            <w:b/>
          </w:rPr>
          <w:id w:val="62927323"/>
          <w14:checkbox>
            <w14:checked w14:val="0"/>
            <w14:checkedState w14:val="2612" w14:font="MS Gothic"/>
            <w14:uncheckedState w14:val="2610" w14:font="MS Gothic"/>
          </w14:checkbox>
        </w:sdtPr>
        <w:sdtEndPr/>
        <w:sdtContent>
          <w:r w:rsidR="00BF77CF">
            <w:rPr>
              <w:rFonts w:ascii="MS Gothic" w:eastAsia="MS Gothic" w:hAnsi="MS Gothic" w:cstheme="minorHAnsi" w:hint="eastAsia"/>
              <w:b/>
            </w:rPr>
            <w:t>☐</w:t>
          </w:r>
        </w:sdtContent>
      </w:sdt>
      <w:r w:rsidR="00BF77CF">
        <w:rPr>
          <w:rFonts w:asciiTheme="minorHAnsi" w:hAnsiTheme="minorHAnsi" w:cstheme="minorHAnsi"/>
          <w:b/>
        </w:rPr>
        <w:t xml:space="preserve"> </w:t>
      </w:r>
      <w:r w:rsidR="00BF77CF" w:rsidRPr="00B1509D">
        <w:rPr>
          <w:rFonts w:asciiTheme="minorHAnsi" w:hAnsiTheme="minorHAnsi" w:cstheme="minorHAnsi"/>
          <w:b/>
        </w:rPr>
        <w:t>keine</w:t>
      </w:r>
    </w:p>
    <w:p w14:paraId="1EAE7078" w14:textId="77777777" w:rsidR="00BF77CF" w:rsidRDefault="0051634F" w:rsidP="00BF77CF">
      <w:pPr>
        <w:ind w:left="2836" w:right="-284"/>
        <w:rPr>
          <w:rFonts w:asciiTheme="minorHAnsi" w:hAnsiTheme="minorHAnsi" w:cstheme="minorHAnsi"/>
          <w:b/>
        </w:rPr>
      </w:pPr>
      <w:sdt>
        <w:sdtPr>
          <w:rPr>
            <w:rFonts w:asciiTheme="minorHAnsi" w:hAnsiTheme="minorHAnsi" w:cstheme="minorHAnsi"/>
            <w:b/>
          </w:rPr>
          <w:id w:val="-377858602"/>
          <w14:checkbox>
            <w14:checked w14:val="0"/>
            <w14:checkedState w14:val="2612" w14:font="MS Gothic"/>
            <w14:uncheckedState w14:val="2610" w14:font="MS Gothic"/>
          </w14:checkbox>
        </w:sdtPr>
        <w:sdtEndPr/>
        <w:sdtContent>
          <w:r w:rsidR="00BF77CF">
            <w:rPr>
              <w:rFonts w:ascii="MS Gothic" w:eastAsia="MS Gothic" w:hAnsi="MS Gothic" w:cstheme="minorHAnsi" w:hint="eastAsia"/>
              <w:b/>
            </w:rPr>
            <w:t>☐</w:t>
          </w:r>
        </w:sdtContent>
      </w:sdt>
      <w:r w:rsidR="00BF77CF">
        <w:rPr>
          <w:rFonts w:asciiTheme="minorHAnsi" w:hAnsiTheme="minorHAnsi" w:cstheme="minorHAnsi"/>
          <w:b/>
        </w:rPr>
        <w:t xml:space="preserve"> </w:t>
      </w:r>
      <w:r w:rsidR="00BF77CF" w:rsidRPr="00B1509D">
        <w:rPr>
          <w:rFonts w:asciiTheme="minorHAnsi" w:hAnsiTheme="minorHAnsi" w:cstheme="minorHAnsi"/>
          <w:b/>
        </w:rPr>
        <w:t>folgende</w:t>
      </w:r>
      <w:r w:rsidR="00BF77CF">
        <w:rPr>
          <w:rFonts w:asciiTheme="minorHAnsi" w:hAnsiTheme="minorHAnsi" w:cstheme="minorHAnsi"/>
        </w:rPr>
        <w:t>:</w:t>
      </w:r>
    </w:p>
    <w:p w14:paraId="251D5B8D" w14:textId="77777777" w:rsidR="00BF77CF" w:rsidRDefault="00BF77CF" w:rsidP="00F656A4">
      <w:pPr>
        <w:pStyle w:val="Listenabsatz"/>
        <w:ind w:left="426" w:right="-284" w:hanging="66"/>
        <w:rPr>
          <w:rFonts w:asciiTheme="minorHAnsi" w:hAnsiTheme="minorHAnsi" w:cstheme="minorHAnsi"/>
        </w:rPr>
      </w:pPr>
    </w:p>
    <w:sdt>
      <w:sdtPr>
        <w:rPr>
          <w:rFonts w:asciiTheme="minorHAnsi" w:hAnsiTheme="minorHAnsi" w:cstheme="minorHAnsi"/>
        </w:rPr>
        <w:id w:val="-1795512662"/>
        <w:placeholder>
          <w:docPart w:val="3260CF8365E34D2AB044B26739FB89EF"/>
        </w:placeholder>
        <w:showingPlcHdr/>
        <w:text/>
      </w:sdtPr>
      <w:sdtEndPr/>
      <w:sdtContent>
        <w:p w14:paraId="724DED49" w14:textId="77777777" w:rsidR="00F656A4" w:rsidRDefault="00F656A4" w:rsidP="00F656A4">
          <w:pPr>
            <w:pStyle w:val="Listenabsatz"/>
            <w:ind w:left="426" w:right="-284" w:hanging="66"/>
            <w:rPr>
              <w:rFonts w:asciiTheme="minorHAnsi" w:hAnsiTheme="minorHAnsi" w:cstheme="minorHAnsi"/>
            </w:rPr>
          </w:pPr>
          <w:r w:rsidRPr="00362590">
            <w:rPr>
              <w:rStyle w:val="Platzhaltertext"/>
            </w:rPr>
            <w:t>Klicken oder tippen Sie hier, um Text einzugeben.</w:t>
          </w:r>
        </w:p>
      </w:sdtContent>
    </w:sdt>
    <w:sdt>
      <w:sdtPr>
        <w:rPr>
          <w:rFonts w:asciiTheme="minorHAnsi" w:hAnsiTheme="minorHAnsi" w:cstheme="minorHAnsi"/>
        </w:rPr>
        <w:id w:val="1918899288"/>
        <w:placeholder>
          <w:docPart w:val="D6EA668D55E248C5A581A32A54284421"/>
        </w:placeholder>
        <w:showingPlcHdr/>
        <w:text/>
      </w:sdtPr>
      <w:sdtEndPr/>
      <w:sdtContent>
        <w:p w14:paraId="32950B26" w14:textId="77777777" w:rsidR="00F656A4" w:rsidRDefault="00F656A4" w:rsidP="00F656A4">
          <w:pPr>
            <w:pStyle w:val="Listenabsatz"/>
            <w:ind w:left="426" w:right="-284" w:hanging="66"/>
            <w:rPr>
              <w:rFonts w:asciiTheme="minorHAnsi" w:hAnsiTheme="minorHAnsi" w:cstheme="minorHAnsi"/>
            </w:rPr>
          </w:pPr>
          <w:r w:rsidRPr="00362590">
            <w:rPr>
              <w:rStyle w:val="Platzhaltertext"/>
            </w:rPr>
            <w:t>Klicken oder tippen Sie hier, um Text einzugeben.</w:t>
          </w:r>
        </w:p>
      </w:sdtContent>
    </w:sdt>
    <w:sdt>
      <w:sdtPr>
        <w:rPr>
          <w:rFonts w:asciiTheme="minorHAnsi" w:hAnsiTheme="minorHAnsi" w:cstheme="minorHAnsi"/>
        </w:rPr>
        <w:id w:val="1522198620"/>
        <w:placeholder>
          <w:docPart w:val="DFFD5E4B2D9240C0A5B9D1AB25A8FE9D"/>
        </w:placeholder>
        <w:showingPlcHdr/>
        <w:text/>
      </w:sdtPr>
      <w:sdtEndPr/>
      <w:sdtContent>
        <w:p w14:paraId="1AD96D93" w14:textId="77777777" w:rsidR="00F656A4" w:rsidRDefault="00F656A4" w:rsidP="00F656A4">
          <w:pPr>
            <w:pStyle w:val="Listenabsatz"/>
            <w:ind w:left="426" w:right="-284" w:hanging="66"/>
            <w:rPr>
              <w:rFonts w:asciiTheme="minorHAnsi" w:hAnsiTheme="minorHAnsi" w:cstheme="minorHAnsi"/>
            </w:rPr>
          </w:pPr>
          <w:r w:rsidRPr="00362590">
            <w:rPr>
              <w:rStyle w:val="Platzhaltertext"/>
            </w:rPr>
            <w:t>Klicken oder tippen Sie hier, um Text einzugeben.</w:t>
          </w:r>
        </w:p>
      </w:sdtContent>
    </w:sdt>
    <w:sdt>
      <w:sdtPr>
        <w:rPr>
          <w:rFonts w:asciiTheme="minorHAnsi" w:hAnsiTheme="minorHAnsi" w:cstheme="minorHAnsi"/>
        </w:rPr>
        <w:id w:val="-1002584891"/>
        <w:placeholder>
          <w:docPart w:val="E611E4955EA54A1EB7E050CA71A2A74C"/>
        </w:placeholder>
        <w:showingPlcHdr/>
        <w:text/>
      </w:sdtPr>
      <w:sdtEndPr/>
      <w:sdtContent>
        <w:p w14:paraId="224D5FCB" w14:textId="77777777" w:rsidR="00F656A4" w:rsidRDefault="00F656A4" w:rsidP="00F656A4">
          <w:pPr>
            <w:pStyle w:val="Listenabsatz"/>
            <w:ind w:left="426" w:right="-284" w:hanging="66"/>
            <w:rPr>
              <w:rFonts w:asciiTheme="minorHAnsi" w:hAnsiTheme="minorHAnsi" w:cstheme="minorHAnsi"/>
            </w:rPr>
          </w:pPr>
          <w:r w:rsidRPr="00362590">
            <w:rPr>
              <w:rStyle w:val="Platzhaltertext"/>
            </w:rPr>
            <w:t>Klicken oder tippen Sie hier, um Text einzugeben.</w:t>
          </w:r>
        </w:p>
      </w:sdtContent>
    </w:sdt>
    <w:sdt>
      <w:sdtPr>
        <w:rPr>
          <w:rFonts w:asciiTheme="minorHAnsi" w:hAnsiTheme="minorHAnsi" w:cstheme="minorHAnsi"/>
        </w:rPr>
        <w:id w:val="938874988"/>
        <w:placeholder>
          <w:docPart w:val="38972B417A5C44A0B66DA422D9ADDA28"/>
        </w:placeholder>
        <w:showingPlcHdr/>
        <w:text/>
      </w:sdtPr>
      <w:sdtEndPr/>
      <w:sdtContent>
        <w:p w14:paraId="0D60BBDA" w14:textId="77777777" w:rsidR="00F656A4" w:rsidRDefault="00F656A4" w:rsidP="00F656A4">
          <w:pPr>
            <w:pStyle w:val="Listenabsatz"/>
            <w:ind w:left="426" w:right="-284" w:hanging="66"/>
            <w:rPr>
              <w:rFonts w:asciiTheme="minorHAnsi" w:hAnsiTheme="minorHAnsi" w:cstheme="minorHAnsi"/>
            </w:rPr>
          </w:pPr>
          <w:r w:rsidRPr="00362590">
            <w:rPr>
              <w:rStyle w:val="Platzhaltertext"/>
            </w:rPr>
            <w:t>Klicken oder tippen Sie hier, um Text einzugeben.</w:t>
          </w:r>
        </w:p>
      </w:sdtContent>
    </w:sdt>
    <w:sdt>
      <w:sdtPr>
        <w:rPr>
          <w:rFonts w:asciiTheme="minorHAnsi" w:hAnsiTheme="minorHAnsi" w:cstheme="minorHAnsi"/>
        </w:rPr>
        <w:id w:val="-461035238"/>
        <w:placeholder>
          <w:docPart w:val="5EA1E295791646A3B990CEAA681F2D50"/>
        </w:placeholder>
        <w:showingPlcHdr/>
        <w:text/>
      </w:sdtPr>
      <w:sdtEndPr/>
      <w:sdtContent>
        <w:p w14:paraId="53134A26" w14:textId="77777777" w:rsidR="00484168" w:rsidRPr="007705C9" w:rsidRDefault="00405988" w:rsidP="00405988">
          <w:pPr>
            <w:pStyle w:val="Listenabsatz"/>
            <w:ind w:left="426" w:right="-284" w:hanging="66"/>
            <w:rPr>
              <w:rFonts w:asciiTheme="minorHAnsi" w:hAnsiTheme="minorHAnsi" w:cstheme="minorHAnsi"/>
            </w:rPr>
          </w:pPr>
          <w:r w:rsidRPr="00362590">
            <w:rPr>
              <w:rStyle w:val="Platzhaltertext"/>
            </w:rPr>
            <w:t>Klicken oder tippen Sie hier, um Text einzugeben.</w:t>
          </w:r>
        </w:p>
      </w:sdtContent>
    </w:sdt>
    <w:p w14:paraId="2610773D" w14:textId="77777777" w:rsidR="00484168" w:rsidRDefault="00484168" w:rsidP="00484168">
      <w:pPr>
        <w:pStyle w:val="Listenabsatz"/>
        <w:ind w:left="426" w:right="-284" w:hanging="426"/>
        <w:rPr>
          <w:rFonts w:asciiTheme="minorHAnsi" w:hAnsiTheme="minorHAnsi" w:cstheme="minorHAnsi"/>
        </w:rPr>
      </w:pPr>
    </w:p>
    <w:p w14:paraId="60BB140F" w14:textId="77777777" w:rsidR="00B1509D" w:rsidRPr="007705C9" w:rsidRDefault="00B1509D" w:rsidP="00484168">
      <w:pPr>
        <w:pStyle w:val="Listenabsatz"/>
        <w:ind w:left="426" w:right="-284" w:hanging="426"/>
        <w:rPr>
          <w:rFonts w:asciiTheme="minorHAnsi" w:hAnsiTheme="minorHAnsi" w:cstheme="minorHAnsi"/>
        </w:rPr>
      </w:pPr>
    </w:p>
    <w:p w14:paraId="03FD666F" w14:textId="77777777" w:rsidR="00484168" w:rsidRPr="007705C9" w:rsidRDefault="0051634F" w:rsidP="00484168">
      <w:pPr>
        <w:pStyle w:val="Listenabsatz"/>
        <w:ind w:left="426" w:right="-284" w:hanging="426"/>
        <w:rPr>
          <w:rFonts w:asciiTheme="minorHAnsi" w:hAnsiTheme="minorHAnsi" w:cstheme="minorHAnsi"/>
        </w:rPr>
      </w:pPr>
      <w:sdt>
        <w:sdtPr>
          <w:rPr>
            <w:rFonts w:asciiTheme="minorHAnsi" w:hAnsiTheme="minorHAnsi" w:cstheme="minorHAnsi"/>
          </w:rPr>
          <w:id w:val="835887253"/>
          <w:placeholder>
            <w:docPart w:val="DefaultPlaceholder_-1854013440"/>
          </w:placeholder>
          <w:text/>
        </w:sdtPr>
        <w:sdtEndPr/>
        <w:sdtContent>
          <w:r w:rsidR="00484168" w:rsidRPr="007705C9">
            <w:rPr>
              <w:rFonts w:asciiTheme="minorHAnsi" w:hAnsiTheme="minorHAnsi" w:cstheme="minorHAnsi"/>
            </w:rPr>
            <w:t>Ort,</w:t>
          </w:r>
        </w:sdtContent>
      </w:sdt>
      <w:r w:rsidR="00484168" w:rsidRPr="007705C9">
        <w:rPr>
          <w:rFonts w:asciiTheme="minorHAnsi" w:hAnsiTheme="minorHAnsi" w:cstheme="minorHAnsi"/>
        </w:rPr>
        <w:t xml:space="preserve"> </w:t>
      </w:r>
      <w:sdt>
        <w:sdtPr>
          <w:rPr>
            <w:rFonts w:asciiTheme="minorHAnsi" w:hAnsiTheme="minorHAnsi" w:cstheme="minorHAnsi"/>
          </w:rPr>
          <w:id w:val="-632483041"/>
          <w:placeholder>
            <w:docPart w:val="DefaultPlaceholder_-1854013437"/>
          </w:placeholder>
          <w:date>
            <w:dateFormat w:val="dd.MM.yyyy"/>
            <w:lid w:val="de-DE"/>
            <w:storeMappedDataAs w:val="dateTime"/>
            <w:calendar w:val="gregorian"/>
          </w:date>
        </w:sdtPr>
        <w:sdtEndPr/>
        <w:sdtContent>
          <w:r w:rsidR="00484168" w:rsidRPr="007705C9">
            <w:rPr>
              <w:rFonts w:asciiTheme="minorHAnsi" w:hAnsiTheme="minorHAnsi" w:cstheme="minorHAnsi"/>
            </w:rPr>
            <w:t>Datum</w:t>
          </w:r>
        </w:sdtContent>
      </w:sdt>
      <w:r w:rsidR="00484168" w:rsidRPr="007705C9">
        <w:rPr>
          <w:rFonts w:asciiTheme="minorHAnsi" w:hAnsiTheme="minorHAnsi" w:cstheme="minorHAnsi"/>
        </w:rPr>
        <w:t>: .............................................</w:t>
      </w:r>
    </w:p>
    <w:p w14:paraId="2B4F61C7" w14:textId="77777777" w:rsidR="00484168" w:rsidRPr="007705C9" w:rsidRDefault="00484168" w:rsidP="00484168">
      <w:pPr>
        <w:pStyle w:val="Listenabsatz"/>
        <w:ind w:left="426" w:right="-284" w:hanging="426"/>
        <w:rPr>
          <w:rFonts w:asciiTheme="minorHAnsi" w:hAnsiTheme="minorHAnsi" w:cstheme="minorHAnsi"/>
        </w:rPr>
      </w:pPr>
    </w:p>
    <w:p w14:paraId="1F66E4A3" w14:textId="77777777" w:rsidR="00484168" w:rsidRPr="007705C9" w:rsidRDefault="00484168" w:rsidP="00484168">
      <w:pPr>
        <w:pStyle w:val="Listenabsatz"/>
        <w:ind w:left="426" w:right="-284" w:hanging="426"/>
        <w:rPr>
          <w:rFonts w:asciiTheme="minorHAnsi" w:hAnsiTheme="minorHAnsi" w:cstheme="minorHAnsi"/>
        </w:rPr>
      </w:pPr>
    </w:p>
    <w:p w14:paraId="495E16C8" w14:textId="77777777" w:rsidR="00484168" w:rsidRPr="007705C9" w:rsidRDefault="00484168" w:rsidP="00484168">
      <w:pPr>
        <w:pStyle w:val="Listenabsatz"/>
        <w:tabs>
          <w:tab w:val="left" w:pos="5245"/>
        </w:tabs>
        <w:ind w:left="426" w:right="-284" w:hanging="426"/>
        <w:rPr>
          <w:rFonts w:asciiTheme="minorHAnsi" w:hAnsiTheme="minorHAnsi" w:cstheme="minorHAnsi"/>
        </w:rPr>
      </w:pPr>
      <w:r w:rsidRPr="007705C9">
        <w:rPr>
          <w:rFonts w:asciiTheme="minorHAnsi" w:hAnsiTheme="minorHAnsi" w:cstheme="minorHAnsi"/>
        </w:rPr>
        <w:t>Träger der Praktischen Ausbildung:</w:t>
      </w:r>
      <w:r w:rsidRPr="007705C9">
        <w:rPr>
          <w:rFonts w:asciiTheme="minorHAnsi" w:hAnsiTheme="minorHAnsi" w:cstheme="minorHAnsi"/>
        </w:rPr>
        <w:tab/>
      </w:r>
      <w:r w:rsidRPr="007705C9">
        <w:rPr>
          <w:rFonts w:asciiTheme="minorHAnsi" w:hAnsiTheme="minorHAnsi" w:cstheme="minorHAnsi"/>
        </w:rPr>
        <w:tab/>
        <w:t>Auszubildende/r:</w:t>
      </w:r>
    </w:p>
    <w:p w14:paraId="399CE121" w14:textId="77777777" w:rsidR="00484168" w:rsidRPr="007705C9" w:rsidRDefault="00484168" w:rsidP="00484168">
      <w:pPr>
        <w:pStyle w:val="Listenabsatz"/>
        <w:tabs>
          <w:tab w:val="left" w:pos="5245"/>
        </w:tabs>
        <w:ind w:left="426" w:right="-284" w:hanging="426"/>
        <w:rPr>
          <w:rFonts w:asciiTheme="minorHAnsi" w:hAnsiTheme="minorHAnsi" w:cstheme="minorHAnsi"/>
        </w:rPr>
      </w:pPr>
    </w:p>
    <w:p w14:paraId="52758D19" w14:textId="77777777" w:rsidR="00484168" w:rsidRPr="007705C9" w:rsidRDefault="00484168" w:rsidP="00484168">
      <w:pPr>
        <w:pStyle w:val="Listenabsatz"/>
        <w:tabs>
          <w:tab w:val="left" w:pos="5245"/>
        </w:tabs>
        <w:ind w:left="426" w:right="-284" w:hanging="426"/>
        <w:rPr>
          <w:rFonts w:asciiTheme="minorHAnsi" w:hAnsiTheme="minorHAnsi" w:cstheme="minorHAnsi"/>
        </w:rPr>
      </w:pPr>
    </w:p>
    <w:p w14:paraId="02B2D752" w14:textId="77777777" w:rsidR="00484168" w:rsidRPr="007705C9" w:rsidRDefault="00484168" w:rsidP="00484168">
      <w:pPr>
        <w:pStyle w:val="Listenabsatz"/>
        <w:tabs>
          <w:tab w:val="left" w:pos="5245"/>
        </w:tabs>
        <w:ind w:left="426" w:right="-284" w:hanging="426"/>
        <w:rPr>
          <w:rFonts w:asciiTheme="minorHAnsi" w:hAnsiTheme="minorHAnsi" w:cstheme="minorHAnsi"/>
        </w:rPr>
      </w:pPr>
    </w:p>
    <w:p w14:paraId="21FB1319" w14:textId="77777777" w:rsidR="00484168" w:rsidRPr="007705C9" w:rsidRDefault="00484168" w:rsidP="00484168">
      <w:pPr>
        <w:pStyle w:val="Listenabsatz"/>
        <w:tabs>
          <w:tab w:val="left" w:pos="5245"/>
        </w:tabs>
        <w:ind w:left="426" w:right="-284" w:hanging="426"/>
        <w:rPr>
          <w:rFonts w:asciiTheme="minorHAnsi" w:hAnsiTheme="minorHAnsi" w:cstheme="minorHAnsi"/>
        </w:rPr>
      </w:pPr>
      <w:r w:rsidRPr="007705C9">
        <w:rPr>
          <w:rFonts w:asciiTheme="minorHAnsi" w:hAnsiTheme="minorHAnsi" w:cstheme="minorHAnsi"/>
        </w:rPr>
        <w:t>..............................................................</w:t>
      </w:r>
      <w:r w:rsidRPr="007705C9">
        <w:rPr>
          <w:rFonts w:asciiTheme="minorHAnsi" w:hAnsiTheme="minorHAnsi" w:cstheme="minorHAnsi"/>
        </w:rPr>
        <w:tab/>
      </w:r>
      <w:r w:rsidRPr="007705C9">
        <w:rPr>
          <w:rFonts w:asciiTheme="minorHAnsi" w:hAnsiTheme="minorHAnsi" w:cstheme="minorHAnsi"/>
        </w:rPr>
        <w:tab/>
        <w:t>..................................................................</w:t>
      </w:r>
    </w:p>
    <w:p w14:paraId="3818634D" w14:textId="77777777" w:rsidR="00484168" w:rsidRPr="007705C9" w:rsidRDefault="00484168" w:rsidP="00484168">
      <w:pPr>
        <w:pStyle w:val="Listenabsatz"/>
        <w:ind w:left="426" w:right="-284" w:hanging="426"/>
        <w:rPr>
          <w:rFonts w:asciiTheme="minorHAnsi" w:hAnsiTheme="minorHAnsi" w:cstheme="minorHAnsi"/>
          <w:sz w:val="18"/>
        </w:rPr>
      </w:pPr>
      <w:r w:rsidRPr="007705C9">
        <w:rPr>
          <w:rFonts w:asciiTheme="minorHAnsi" w:hAnsiTheme="minorHAnsi" w:cstheme="minorHAnsi"/>
          <w:sz w:val="18"/>
        </w:rPr>
        <w:t>Stempel und Unterschrift</w:t>
      </w:r>
      <w:r w:rsidRPr="007705C9">
        <w:rPr>
          <w:rFonts w:asciiTheme="minorHAnsi" w:hAnsiTheme="minorHAnsi" w:cstheme="minorHAnsi"/>
          <w:sz w:val="18"/>
        </w:rPr>
        <w:tab/>
      </w:r>
      <w:r w:rsidRPr="007705C9">
        <w:rPr>
          <w:rFonts w:asciiTheme="minorHAnsi" w:hAnsiTheme="minorHAnsi" w:cstheme="minorHAnsi"/>
          <w:sz w:val="18"/>
        </w:rPr>
        <w:tab/>
      </w:r>
      <w:r w:rsidRPr="007705C9">
        <w:rPr>
          <w:rFonts w:asciiTheme="minorHAnsi" w:hAnsiTheme="minorHAnsi" w:cstheme="minorHAnsi"/>
          <w:sz w:val="18"/>
        </w:rPr>
        <w:tab/>
      </w:r>
      <w:r w:rsidRPr="007705C9">
        <w:rPr>
          <w:rFonts w:asciiTheme="minorHAnsi" w:hAnsiTheme="minorHAnsi" w:cstheme="minorHAnsi"/>
          <w:sz w:val="18"/>
        </w:rPr>
        <w:tab/>
      </w:r>
      <w:r w:rsidRPr="007705C9">
        <w:rPr>
          <w:rFonts w:asciiTheme="minorHAnsi" w:hAnsiTheme="minorHAnsi" w:cstheme="minorHAnsi"/>
          <w:sz w:val="18"/>
        </w:rPr>
        <w:tab/>
      </w:r>
      <w:r w:rsidRPr="007705C9">
        <w:rPr>
          <w:rFonts w:asciiTheme="minorHAnsi" w:hAnsiTheme="minorHAnsi" w:cstheme="minorHAnsi"/>
          <w:sz w:val="18"/>
        </w:rPr>
        <w:tab/>
        <w:t>Unterschrift</w:t>
      </w:r>
    </w:p>
    <w:p w14:paraId="1AA65AD0" w14:textId="77777777" w:rsidR="00484168" w:rsidRPr="007705C9" w:rsidRDefault="00484168" w:rsidP="00484168">
      <w:pPr>
        <w:pStyle w:val="Listenabsatz"/>
        <w:tabs>
          <w:tab w:val="left" w:pos="9072"/>
        </w:tabs>
        <w:ind w:left="426" w:right="-284" w:hanging="426"/>
        <w:rPr>
          <w:rFonts w:asciiTheme="minorHAnsi" w:hAnsiTheme="minorHAnsi" w:cstheme="minorHAnsi"/>
          <w:u w:val="single"/>
        </w:rPr>
      </w:pPr>
    </w:p>
    <w:p w14:paraId="7AF6AF3B" w14:textId="77777777" w:rsidR="00484168" w:rsidRPr="007705C9" w:rsidRDefault="00484168" w:rsidP="00484168">
      <w:pPr>
        <w:tabs>
          <w:tab w:val="left" w:pos="9072"/>
        </w:tabs>
        <w:ind w:right="-284"/>
        <w:rPr>
          <w:rFonts w:asciiTheme="minorHAnsi" w:hAnsiTheme="minorHAnsi" w:cstheme="minorHAnsi"/>
        </w:rPr>
      </w:pPr>
      <w:r w:rsidRPr="007705C9">
        <w:rPr>
          <w:rFonts w:asciiTheme="minorHAnsi" w:hAnsiTheme="minorHAnsi" w:cstheme="minorHAnsi"/>
          <w:u w:val="single"/>
        </w:rPr>
        <w:tab/>
      </w:r>
      <w:r w:rsidRPr="007705C9">
        <w:rPr>
          <w:rFonts w:asciiTheme="minorHAnsi" w:hAnsiTheme="minorHAnsi" w:cstheme="minorHAnsi"/>
          <w:u w:val="single"/>
        </w:rPr>
        <w:tab/>
      </w:r>
    </w:p>
    <w:p w14:paraId="64AD6A2F" w14:textId="77777777" w:rsidR="00484168" w:rsidRPr="007705C9" w:rsidRDefault="00484168" w:rsidP="00484168">
      <w:pPr>
        <w:pStyle w:val="Listenabsatz"/>
        <w:ind w:left="426" w:right="-284"/>
        <w:rPr>
          <w:rFonts w:asciiTheme="minorHAnsi" w:hAnsiTheme="minorHAnsi" w:cstheme="minorHAnsi"/>
        </w:rPr>
      </w:pPr>
    </w:p>
    <w:p w14:paraId="6BCF81BC" w14:textId="77777777" w:rsidR="00484168" w:rsidRPr="007705C9" w:rsidRDefault="00484168" w:rsidP="00484168">
      <w:pPr>
        <w:pStyle w:val="Listenabsatz"/>
        <w:tabs>
          <w:tab w:val="left" w:pos="7425"/>
        </w:tabs>
        <w:ind w:left="0" w:right="-284"/>
        <w:rPr>
          <w:rFonts w:asciiTheme="minorHAnsi" w:hAnsiTheme="minorHAnsi" w:cstheme="minorHAnsi"/>
          <w:b/>
        </w:rPr>
      </w:pPr>
      <w:r w:rsidRPr="007705C9">
        <w:rPr>
          <w:rFonts w:asciiTheme="minorHAnsi" w:hAnsiTheme="minorHAnsi" w:cstheme="minorHAnsi"/>
          <w:b/>
        </w:rPr>
        <w:t>Gesehen und einverstanden:</w:t>
      </w:r>
      <w:r w:rsidRPr="007705C9">
        <w:rPr>
          <w:rFonts w:asciiTheme="minorHAnsi" w:hAnsiTheme="minorHAnsi" w:cstheme="minorHAnsi"/>
          <w:b/>
        </w:rPr>
        <w:tab/>
      </w:r>
    </w:p>
    <w:p w14:paraId="12B10262" w14:textId="77777777" w:rsidR="00484168" w:rsidRPr="007705C9" w:rsidRDefault="00484168" w:rsidP="00484168">
      <w:pPr>
        <w:pStyle w:val="Listenabsatz"/>
        <w:ind w:left="0" w:right="-284"/>
        <w:rPr>
          <w:rFonts w:asciiTheme="minorHAnsi" w:hAnsiTheme="minorHAnsi" w:cstheme="minorHAnsi"/>
        </w:rPr>
      </w:pPr>
    </w:p>
    <w:p w14:paraId="2BB53176" w14:textId="77777777" w:rsidR="00484168" w:rsidRPr="007705C9" w:rsidRDefault="00484168" w:rsidP="00484168">
      <w:pPr>
        <w:pStyle w:val="Listenabsatz"/>
        <w:ind w:left="0" w:right="-284"/>
        <w:rPr>
          <w:rFonts w:asciiTheme="minorHAnsi" w:hAnsiTheme="minorHAnsi" w:cstheme="minorHAnsi"/>
        </w:rPr>
      </w:pPr>
      <w:r w:rsidRPr="007705C9">
        <w:rPr>
          <w:rFonts w:asciiTheme="minorHAnsi" w:hAnsiTheme="minorHAnsi" w:cstheme="minorHAnsi"/>
        </w:rPr>
        <w:t>Stuttgart, den ...........................</w:t>
      </w:r>
    </w:p>
    <w:p w14:paraId="613736C2" w14:textId="77777777" w:rsidR="00484168" w:rsidRPr="007705C9" w:rsidRDefault="00484168" w:rsidP="00484168">
      <w:pPr>
        <w:pStyle w:val="Listenabsatz"/>
        <w:ind w:left="0" w:right="-284"/>
        <w:rPr>
          <w:rFonts w:asciiTheme="minorHAnsi" w:hAnsiTheme="minorHAnsi" w:cstheme="minorHAnsi"/>
        </w:rPr>
      </w:pPr>
    </w:p>
    <w:p w14:paraId="1E3CA7D7" w14:textId="77777777" w:rsidR="00484168" w:rsidRPr="007705C9" w:rsidRDefault="00484168" w:rsidP="00484168">
      <w:pPr>
        <w:pStyle w:val="Listenabsatz"/>
        <w:ind w:left="0" w:right="-284"/>
        <w:rPr>
          <w:rFonts w:asciiTheme="minorHAnsi" w:hAnsiTheme="minorHAnsi" w:cstheme="minorHAnsi"/>
        </w:rPr>
      </w:pPr>
    </w:p>
    <w:p w14:paraId="17FFA425" w14:textId="77777777" w:rsidR="00484168" w:rsidRPr="007705C9" w:rsidRDefault="00484168" w:rsidP="00484168">
      <w:pPr>
        <w:pStyle w:val="Listenabsatz"/>
        <w:ind w:left="0" w:right="-284"/>
        <w:rPr>
          <w:rFonts w:asciiTheme="minorHAnsi" w:hAnsiTheme="minorHAnsi" w:cstheme="minorHAnsi"/>
        </w:rPr>
      </w:pPr>
    </w:p>
    <w:p w14:paraId="4548EC65" w14:textId="77777777" w:rsidR="00484168" w:rsidRPr="007705C9" w:rsidRDefault="00484168" w:rsidP="00484168">
      <w:pPr>
        <w:pStyle w:val="Listenabsatz"/>
        <w:ind w:left="0" w:right="-284"/>
        <w:rPr>
          <w:rFonts w:asciiTheme="minorHAnsi" w:hAnsiTheme="minorHAnsi" w:cstheme="minorHAnsi"/>
        </w:rPr>
      </w:pPr>
      <w:r w:rsidRPr="007705C9">
        <w:rPr>
          <w:rFonts w:asciiTheme="minorHAnsi" w:hAnsiTheme="minorHAnsi" w:cstheme="minorHAnsi"/>
        </w:rPr>
        <w:t>........................................................................................................................</w:t>
      </w:r>
    </w:p>
    <w:p w14:paraId="19A1A713" w14:textId="77777777" w:rsidR="00484168" w:rsidRPr="004D670F" w:rsidRDefault="00484168" w:rsidP="00484168">
      <w:pPr>
        <w:pStyle w:val="Listenabsatz"/>
        <w:ind w:left="426" w:right="-284" w:hanging="426"/>
        <w:rPr>
          <w:rFonts w:asciiTheme="minorHAnsi" w:hAnsiTheme="minorHAnsi" w:cstheme="minorHAnsi"/>
          <w:sz w:val="18"/>
        </w:rPr>
      </w:pPr>
      <w:r w:rsidRPr="007705C9">
        <w:rPr>
          <w:rFonts w:asciiTheme="minorHAnsi" w:hAnsiTheme="minorHAnsi" w:cstheme="minorHAnsi"/>
          <w:sz w:val="18"/>
        </w:rPr>
        <w:t>Waldorferzieherseminar Stuttgart (Unterschrift und Stempel)</w:t>
      </w:r>
    </w:p>
    <w:p w14:paraId="69934935" w14:textId="77777777" w:rsidR="00484168" w:rsidRPr="004D670F" w:rsidRDefault="00484168" w:rsidP="00484168">
      <w:pPr>
        <w:pStyle w:val="Listenabsatz"/>
        <w:keepNext/>
        <w:ind w:left="360" w:right="-284"/>
        <w:rPr>
          <w:rFonts w:asciiTheme="minorHAnsi" w:hAnsiTheme="minorHAnsi" w:cstheme="minorHAnsi"/>
          <w:sz w:val="18"/>
        </w:rPr>
      </w:pPr>
    </w:p>
    <w:p w14:paraId="526C7721" w14:textId="77777777" w:rsidR="0061632A" w:rsidRPr="004D670F" w:rsidRDefault="0061632A" w:rsidP="00484168">
      <w:pPr>
        <w:pStyle w:val="Listenabsatz"/>
        <w:keepNext/>
        <w:ind w:left="360" w:right="-284"/>
        <w:rPr>
          <w:rFonts w:asciiTheme="minorHAnsi" w:hAnsiTheme="minorHAnsi" w:cstheme="minorHAnsi"/>
          <w:sz w:val="18"/>
        </w:rPr>
      </w:pPr>
    </w:p>
    <w:sectPr w:rsidR="0061632A" w:rsidRPr="004D670F" w:rsidSect="005714A4">
      <w:footerReference w:type="default" r:id="rId8"/>
      <w:pgSz w:w="11906" w:h="16838"/>
      <w:pgMar w:top="1418" w:right="1134" w:bottom="1134" w:left="1418" w:header="709" w:footer="4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2D6B0F" w14:textId="77777777" w:rsidR="00DD03CE" w:rsidRDefault="00DD03CE" w:rsidP="00F54934">
      <w:r>
        <w:separator/>
      </w:r>
    </w:p>
  </w:endnote>
  <w:endnote w:type="continuationSeparator" w:id="0">
    <w:p w14:paraId="7D251042" w14:textId="77777777" w:rsidR="00DD03CE" w:rsidRDefault="00DD03CE" w:rsidP="00F54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D7AC5" w14:textId="2E162FC1" w:rsidR="00DD03CE" w:rsidRPr="00760E5F" w:rsidRDefault="00DD03CE">
    <w:pPr>
      <w:pStyle w:val="Fuzeile"/>
      <w:rPr>
        <w:rFonts w:ascii="Arial" w:hAnsi="Arial" w:cs="Arial"/>
      </w:rPr>
    </w:pPr>
    <w:r>
      <w:tab/>
    </w:r>
    <w:r w:rsidRPr="00534245">
      <w:rPr>
        <w:rFonts w:ascii="Arial" w:hAnsi="Arial" w:cs="Arial"/>
        <w:sz w:val="16"/>
      </w:rPr>
      <w:t xml:space="preserve">Seite </w:t>
    </w:r>
    <w:r w:rsidRPr="00534245">
      <w:rPr>
        <w:rFonts w:ascii="Arial" w:hAnsi="Arial" w:cs="Arial"/>
        <w:sz w:val="16"/>
      </w:rPr>
      <w:fldChar w:fldCharType="begin"/>
    </w:r>
    <w:r w:rsidRPr="00534245">
      <w:rPr>
        <w:rFonts w:ascii="Arial" w:hAnsi="Arial" w:cs="Arial"/>
        <w:sz w:val="16"/>
      </w:rPr>
      <w:instrText xml:space="preserve"> PAGE   \* MERGEFORMAT </w:instrText>
    </w:r>
    <w:r w:rsidRPr="00534245">
      <w:rPr>
        <w:rFonts w:ascii="Arial" w:hAnsi="Arial" w:cs="Arial"/>
        <w:sz w:val="16"/>
      </w:rPr>
      <w:fldChar w:fldCharType="separate"/>
    </w:r>
    <w:r w:rsidR="005E6527">
      <w:rPr>
        <w:rFonts w:ascii="Arial" w:hAnsi="Arial" w:cs="Arial"/>
        <w:noProof/>
        <w:sz w:val="16"/>
      </w:rPr>
      <w:t>1</w:t>
    </w:r>
    <w:r w:rsidRPr="00534245">
      <w:rPr>
        <w:rFonts w:ascii="Arial" w:hAnsi="Arial" w:cs="Arial"/>
        <w:sz w:val="16"/>
      </w:rPr>
      <w:fldChar w:fldCharType="end"/>
    </w:r>
    <w:r w:rsidRPr="00534245">
      <w:rPr>
        <w:rFonts w:ascii="Arial" w:hAnsi="Arial" w:cs="Arial"/>
        <w:sz w:val="16"/>
      </w:rPr>
      <w:t xml:space="preserve"> von </w:t>
    </w:r>
    <w:r w:rsidRPr="00534245">
      <w:rPr>
        <w:rFonts w:ascii="Arial" w:hAnsi="Arial" w:cs="Arial"/>
        <w:sz w:val="16"/>
      </w:rPr>
      <w:fldChar w:fldCharType="begin"/>
    </w:r>
    <w:r w:rsidRPr="00534245">
      <w:rPr>
        <w:rFonts w:ascii="Arial" w:hAnsi="Arial" w:cs="Arial"/>
        <w:sz w:val="16"/>
      </w:rPr>
      <w:instrText xml:space="preserve"> NUMPAGES   \* MERGEFORMAT </w:instrText>
    </w:r>
    <w:r w:rsidRPr="00534245">
      <w:rPr>
        <w:rFonts w:ascii="Arial" w:hAnsi="Arial" w:cs="Arial"/>
        <w:sz w:val="16"/>
      </w:rPr>
      <w:fldChar w:fldCharType="separate"/>
    </w:r>
    <w:r w:rsidR="005E6527">
      <w:rPr>
        <w:rFonts w:ascii="Arial" w:hAnsi="Arial" w:cs="Arial"/>
        <w:noProof/>
        <w:sz w:val="16"/>
      </w:rPr>
      <w:t>5</w:t>
    </w:r>
    <w:r w:rsidRPr="00534245">
      <w:rPr>
        <w:rFonts w:ascii="Arial" w:hAnsi="Arial" w:cs="Arial"/>
        <w:noProof/>
        <w:sz w:val="16"/>
      </w:rPr>
      <w:fldChar w:fldCharType="end"/>
    </w:r>
    <w:r w:rsidR="00F656A4">
      <w:rPr>
        <w:rFonts w:ascii="Arial" w:hAnsi="Arial" w:cs="Arial"/>
        <w:sz w:val="16"/>
      </w:rPr>
      <w:tab/>
      <w:t xml:space="preserve">Stand </w:t>
    </w:r>
    <w:r w:rsidRPr="00534245">
      <w:rPr>
        <w:rFonts w:ascii="Arial" w:hAnsi="Arial" w:cs="Arial"/>
        <w:sz w:val="16"/>
      </w:rPr>
      <w:t xml:space="preserve"> 202</w:t>
    </w:r>
    <w:r w:rsidR="0051634F">
      <w:rPr>
        <w:rFonts w:ascii="Arial" w:hAnsi="Arial" w:cs="Arial"/>
        <w:sz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36A8C1" w14:textId="77777777" w:rsidR="00DD03CE" w:rsidRDefault="00DD03CE" w:rsidP="00F54934">
      <w:r>
        <w:separator/>
      </w:r>
    </w:p>
  </w:footnote>
  <w:footnote w:type="continuationSeparator" w:id="0">
    <w:p w14:paraId="4B51A98A" w14:textId="77777777" w:rsidR="00DD03CE" w:rsidRDefault="00DD03CE" w:rsidP="00F549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3"/>
      <w:numFmt w:val="bullet"/>
      <w:lvlText w:val=""/>
      <w:lvlJc w:val="left"/>
      <w:pPr>
        <w:tabs>
          <w:tab w:val="num" w:pos="0"/>
        </w:tabs>
        <w:ind w:left="1440" w:hanging="360"/>
      </w:pPr>
      <w:rPr>
        <w:rFonts w:ascii="Symbol" w:hAnsi="Symbol"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4"/>
    <w:multiLevelType w:val="multilevel"/>
    <w:tmpl w:val="00000004"/>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5"/>
    <w:multiLevelType w:val="multilevel"/>
    <w:tmpl w:val="00000005"/>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9C172B9"/>
    <w:multiLevelType w:val="hybridMultilevel"/>
    <w:tmpl w:val="811CA740"/>
    <w:lvl w:ilvl="0" w:tplc="EF2AE63E">
      <w:start w:val="7"/>
      <w:numFmt w:val="bullet"/>
      <w:lvlText w:val="-"/>
      <w:lvlJc w:val="left"/>
      <w:pPr>
        <w:ind w:left="405" w:hanging="360"/>
      </w:pPr>
      <w:rPr>
        <w:rFonts w:ascii="Calibri" w:eastAsiaTheme="minorHAnsi" w:hAnsi="Calibri" w:cs="Calibri" w:hint="default"/>
      </w:rPr>
    </w:lvl>
    <w:lvl w:ilvl="1" w:tplc="04070003" w:tentative="1">
      <w:start w:val="1"/>
      <w:numFmt w:val="bullet"/>
      <w:lvlText w:val="o"/>
      <w:lvlJc w:val="left"/>
      <w:pPr>
        <w:ind w:left="1125" w:hanging="360"/>
      </w:pPr>
      <w:rPr>
        <w:rFonts w:ascii="Courier New" w:hAnsi="Courier New" w:cs="Courier New" w:hint="default"/>
      </w:rPr>
    </w:lvl>
    <w:lvl w:ilvl="2" w:tplc="04070005" w:tentative="1">
      <w:start w:val="1"/>
      <w:numFmt w:val="bullet"/>
      <w:lvlText w:val=""/>
      <w:lvlJc w:val="left"/>
      <w:pPr>
        <w:ind w:left="1845" w:hanging="360"/>
      </w:pPr>
      <w:rPr>
        <w:rFonts w:ascii="Wingdings" w:hAnsi="Wingdings" w:hint="default"/>
      </w:rPr>
    </w:lvl>
    <w:lvl w:ilvl="3" w:tplc="04070001" w:tentative="1">
      <w:start w:val="1"/>
      <w:numFmt w:val="bullet"/>
      <w:lvlText w:val=""/>
      <w:lvlJc w:val="left"/>
      <w:pPr>
        <w:ind w:left="2565" w:hanging="360"/>
      </w:pPr>
      <w:rPr>
        <w:rFonts w:ascii="Symbol" w:hAnsi="Symbol" w:hint="default"/>
      </w:rPr>
    </w:lvl>
    <w:lvl w:ilvl="4" w:tplc="04070003" w:tentative="1">
      <w:start w:val="1"/>
      <w:numFmt w:val="bullet"/>
      <w:lvlText w:val="o"/>
      <w:lvlJc w:val="left"/>
      <w:pPr>
        <w:ind w:left="3285" w:hanging="360"/>
      </w:pPr>
      <w:rPr>
        <w:rFonts w:ascii="Courier New" w:hAnsi="Courier New" w:cs="Courier New" w:hint="default"/>
      </w:rPr>
    </w:lvl>
    <w:lvl w:ilvl="5" w:tplc="04070005" w:tentative="1">
      <w:start w:val="1"/>
      <w:numFmt w:val="bullet"/>
      <w:lvlText w:val=""/>
      <w:lvlJc w:val="left"/>
      <w:pPr>
        <w:ind w:left="4005" w:hanging="360"/>
      </w:pPr>
      <w:rPr>
        <w:rFonts w:ascii="Wingdings" w:hAnsi="Wingdings" w:hint="default"/>
      </w:rPr>
    </w:lvl>
    <w:lvl w:ilvl="6" w:tplc="04070001" w:tentative="1">
      <w:start w:val="1"/>
      <w:numFmt w:val="bullet"/>
      <w:lvlText w:val=""/>
      <w:lvlJc w:val="left"/>
      <w:pPr>
        <w:ind w:left="4725" w:hanging="360"/>
      </w:pPr>
      <w:rPr>
        <w:rFonts w:ascii="Symbol" w:hAnsi="Symbol" w:hint="default"/>
      </w:rPr>
    </w:lvl>
    <w:lvl w:ilvl="7" w:tplc="04070003" w:tentative="1">
      <w:start w:val="1"/>
      <w:numFmt w:val="bullet"/>
      <w:lvlText w:val="o"/>
      <w:lvlJc w:val="left"/>
      <w:pPr>
        <w:ind w:left="5445" w:hanging="360"/>
      </w:pPr>
      <w:rPr>
        <w:rFonts w:ascii="Courier New" w:hAnsi="Courier New" w:cs="Courier New" w:hint="default"/>
      </w:rPr>
    </w:lvl>
    <w:lvl w:ilvl="8" w:tplc="04070005" w:tentative="1">
      <w:start w:val="1"/>
      <w:numFmt w:val="bullet"/>
      <w:lvlText w:val=""/>
      <w:lvlJc w:val="left"/>
      <w:pPr>
        <w:ind w:left="6165" w:hanging="360"/>
      </w:pPr>
      <w:rPr>
        <w:rFonts w:ascii="Wingdings" w:hAnsi="Wingdings" w:hint="default"/>
      </w:rPr>
    </w:lvl>
  </w:abstractNum>
  <w:abstractNum w:abstractNumId="4" w15:restartNumberingAfterBreak="0">
    <w:nsid w:val="0D120D35"/>
    <w:multiLevelType w:val="multilevel"/>
    <w:tmpl w:val="F88CC24A"/>
    <w:lvl w:ilvl="0">
      <w:start w:val="1"/>
      <w:numFmt w:val="decimal"/>
      <w:lvlText w:val="%1."/>
      <w:lvlJc w:val="left"/>
      <w:pPr>
        <w:ind w:left="360" w:hanging="360"/>
      </w:pPr>
      <w:rPr>
        <w:b/>
        <w:i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1F0019"/>
    <w:multiLevelType w:val="hybridMultilevel"/>
    <w:tmpl w:val="16181372"/>
    <w:lvl w:ilvl="0" w:tplc="53FC4608">
      <w:start w:val="1"/>
      <w:numFmt w:val="decimal"/>
      <w:lvlText w:val="%1."/>
      <w:lvlJc w:val="left"/>
      <w:pPr>
        <w:ind w:left="502" w:hanging="360"/>
      </w:pPr>
      <w:rPr>
        <w:rFonts w:hint="default"/>
        <w:b/>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67367E5"/>
    <w:multiLevelType w:val="hybridMultilevel"/>
    <w:tmpl w:val="1330886E"/>
    <w:lvl w:ilvl="0" w:tplc="8B84C8B6">
      <w:start w:val="1"/>
      <w:numFmt w:val="bullet"/>
      <w:lvlText w:val="¨"/>
      <w:lvlJc w:val="left"/>
      <w:pPr>
        <w:ind w:left="2141" w:hanging="360"/>
      </w:pPr>
      <w:rPr>
        <w:rFonts w:ascii="Wingdings" w:hAnsi="Wingdings" w:hint="default"/>
      </w:rPr>
    </w:lvl>
    <w:lvl w:ilvl="1" w:tplc="04070003" w:tentative="1">
      <w:start w:val="1"/>
      <w:numFmt w:val="bullet"/>
      <w:lvlText w:val="o"/>
      <w:lvlJc w:val="left"/>
      <w:pPr>
        <w:ind w:left="2861" w:hanging="360"/>
      </w:pPr>
      <w:rPr>
        <w:rFonts w:ascii="Courier New" w:hAnsi="Courier New" w:cs="Courier New" w:hint="default"/>
      </w:rPr>
    </w:lvl>
    <w:lvl w:ilvl="2" w:tplc="04070005" w:tentative="1">
      <w:start w:val="1"/>
      <w:numFmt w:val="bullet"/>
      <w:lvlText w:val=""/>
      <w:lvlJc w:val="left"/>
      <w:pPr>
        <w:ind w:left="3581" w:hanging="360"/>
      </w:pPr>
      <w:rPr>
        <w:rFonts w:ascii="Wingdings" w:hAnsi="Wingdings" w:hint="default"/>
      </w:rPr>
    </w:lvl>
    <w:lvl w:ilvl="3" w:tplc="04070001" w:tentative="1">
      <w:start w:val="1"/>
      <w:numFmt w:val="bullet"/>
      <w:lvlText w:val=""/>
      <w:lvlJc w:val="left"/>
      <w:pPr>
        <w:ind w:left="4301" w:hanging="360"/>
      </w:pPr>
      <w:rPr>
        <w:rFonts w:ascii="Symbol" w:hAnsi="Symbol" w:hint="default"/>
      </w:rPr>
    </w:lvl>
    <w:lvl w:ilvl="4" w:tplc="04070003" w:tentative="1">
      <w:start w:val="1"/>
      <w:numFmt w:val="bullet"/>
      <w:lvlText w:val="o"/>
      <w:lvlJc w:val="left"/>
      <w:pPr>
        <w:ind w:left="5021" w:hanging="360"/>
      </w:pPr>
      <w:rPr>
        <w:rFonts w:ascii="Courier New" w:hAnsi="Courier New" w:cs="Courier New" w:hint="default"/>
      </w:rPr>
    </w:lvl>
    <w:lvl w:ilvl="5" w:tplc="04070005" w:tentative="1">
      <w:start w:val="1"/>
      <w:numFmt w:val="bullet"/>
      <w:lvlText w:val=""/>
      <w:lvlJc w:val="left"/>
      <w:pPr>
        <w:ind w:left="5741" w:hanging="360"/>
      </w:pPr>
      <w:rPr>
        <w:rFonts w:ascii="Wingdings" w:hAnsi="Wingdings" w:hint="default"/>
      </w:rPr>
    </w:lvl>
    <w:lvl w:ilvl="6" w:tplc="04070001" w:tentative="1">
      <w:start w:val="1"/>
      <w:numFmt w:val="bullet"/>
      <w:lvlText w:val=""/>
      <w:lvlJc w:val="left"/>
      <w:pPr>
        <w:ind w:left="6461" w:hanging="360"/>
      </w:pPr>
      <w:rPr>
        <w:rFonts w:ascii="Symbol" w:hAnsi="Symbol" w:hint="default"/>
      </w:rPr>
    </w:lvl>
    <w:lvl w:ilvl="7" w:tplc="04070003" w:tentative="1">
      <w:start w:val="1"/>
      <w:numFmt w:val="bullet"/>
      <w:lvlText w:val="o"/>
      <w:lvlJc w:val="left"/>
      <w:pPr>
        <w:ind w:left="7181" w:hanging="360"/>
      </w:pPr>
      <w:rPr>
        <w:rFonts w:ascii="Courier New" w:hAnsi="Courier New" w:cs="Courier New" w:hint="default"/>
      </w:rPr>
    </w:lvl>
    <w:lvl w:ilvl="8" w:tplc="04070005" w:tentative="1">
      <w:start w:val="1"/>
      <w:numFmt w:val="bullet"/>
      <w:lvlText w:val=""/>
      <w:lvlJc w:val="left"/>
      <w:pPr>
        <w:ind w:left="7901" w:hanging="360"/>
      </w:pPr>
      <w:rPr>
        <w:rFonts w:ascii="Wingdings" w:hAnsi="Wingdings" w:hint="default"/>
      </w:rPr>
    </w:lvl>
  </w:abstractNum>
  <w:abstractNum w:abstractNumId="7" w15:restartNumberingAfterBreak="0">
    <w:nsid w:val="184C628F"/>
    <w:multiLevelType w:val="multilevel"/>
    <w:tmpl w:val="10D07B66"/>
    <w:lvl w:ilvl="0">
      <w:start w:val="1"/>
      <w:numFmt w:val="decimal"/>
      <w:lvlText w:val="%1."/>
      <w:lvlJc w:val="left"/>
      <w:pPr>
        <w:ind w:left="360" w:hanging="360"/>
      </w:pPr>
      <w:rPr>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AE678BC"/>
    <w:multiLevelType w:val="hybridMultilevel"/>
    <w:tmpl w:val="411C2974"/>
    <w:lvl w:ilvl="0" w:tplc="95CA0A84">
      <w:start w:val="1"/>
      <w:numFmt w:val="bullet"/>
      <w:lvlText w:val="-"/>
      <w:lvlJc w:val="left"/>
      <w:pPr>
        <w:ind w:left="1080" w:hanging="360"/>
      </w:pPr>
      <w:rPr>
        <w:rFonts w:ascii="Courier New" w:hAnsi="Courier New" w:hint="default"/>
      </w:rPr>
    </w:lvl>
    <w:lvl w:ilvl="1" w:tplc="04070003">
      <w:start w:val="1"/>
      <w:numFmt w:val="bullet"/>
      <w:lvlText w:val="o"/>
      <w:lvlJc w:val="left"/>
      <w:pPr>
        <w:ind w:left="1800" w:hanging="360"/>
      </w:pPr>
      <w:rPr>
        <w:rFonts w:ascii="Courier New" w:hAnsi="Courier New" w:cs="Courier New" w:hint="default"/>
      </w:rPr>
    </w:lvl>
    <w:lvl w:ilvl="2" w:tplc="04070003">
      <w:start w:val="1"/>
      <w:numFmt w:val="bullet"/>
      <w:lvlText w:val="o"/>
      <w:lvlJc w:val="left"/>
      <w:pPr>
        <w:ind w:left="2520" w:hanging="360"/>
      </w:pPr>
      <w:rPr>
        <w:rFonts w:ascii="Courier New" w:hAnsi="Courier New" w:cs="Courier New"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2F306F92"/>
    <w:multiLevelType w:val="multilevel"/>
    <w:tmpl w:val="0407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 w15:restartNumberingAfterBreak="0">
    <w:nsid w:val="30A86BBF"/>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70A4500"/>
    <w:multiLevelType w:val="hybridMultilevel"/>
    <w:tmpl w:val="A2147FF0"/>
    <w:lvl w:ilvl="0" w:tplc="95CA0A84">
      <w:start w:val="1"/>
      <w:numFmt w:val="bullet"/>
      <w:lvlText w:val="-"/>
      <w:lvlJc w:val="left"/>
      <w:pPr>
        <w:ind w:left="1778" w:hanging="360"/>
      </w:pPr>
      <w:rPr>
        <w:rFonts w:ascii="Courier New" w:hAnsi="Courier New" w:hint="default"/>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12" w15:restartNumberingAfterBreak="0">
    <w:nsid w:val="3DB4593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6921D20"/>
    <w:multiLevelType w:val="multilevel"/>
    <w:tmpl w:val="0407001F"/>
    <w:lvl w:ilvl="0">
      <w:start w:val="1"/>
      <w:numFmt w:val="decimal"/>
      <w:lvlText w:val="%1."/>
      <w:lvlJc w:val="left"/>
      <w:pPr>
        <w:ind w:left="786" w:hanging="360"/>
      </w:p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14" w15:restartNumberingAfterBreak="0">
    <w:nsid w:val="4BC052B1"/>
    <w:multiLevelType w:val="multilevel"/>
    <w:tmpl w:val="0407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 w15:restartNumberingAfterBreak="0">
    <w:nsid w:val="4C5472D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E043AE9"/>
    <w:multiLevelType w:val="hybridMultilevel"/>
    <w:tmpl w:val="91A86F82"/>
    <w:lvl w:ilvl="0" w:tplc="95CA0A84">
      <w:start w:val="1"/>
      <w:numFmt w:val="bullet"/>
      <w:lvlText w:val="-"/>
      <w:lvlJc w:val="left"/>
      <w:pPr>
        <w:ind w:left="1080" w:hanging="360"/>
      </w:pPr>
      <w:rPr>
        <w:rFonts w:ascii="Courier New" w:hAnsi="Courier New"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50BC6F9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0A271A5"/>
    <w:multiLevelType w:val="hybridMultilevel"/>
    <w:tmpl w:val="41B2CFF0"/>
    <w:lvl w:ilvl="0" w:tplc="95CA0A84">
      <w:start w:val="1"/>
      <w:numFmt w:val="bullet"/>
      <w:lvlText w:val="-"/>
      <w:lvlJc w:val="left"/>
      <w:pPr>
        <w:ind w:left="1353" w:hanging="360"/>
      </w:pPr>
      <w:rPr>
        <w:rFonts w:ascii="Courier New" w:hAnsi="Courier New"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19" w15:restartNumberingAfterBreak="0">
    <w:nsid w:val="60E44DE3"/>
    <w:multiLevelType w:val="hybridMultilevel"/>
    <w:tmpl w:val="A5B0C522"/>
    <w:lvl w:ilvl="0" w:tplc="8B84C8B6">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0" w15:restartNumberingAfterBreak="0">
    <w:nsid w:val="64B2412E"/>
    <w:multiLevelType w:val="multilevel"/>
    <w:tmpl w:val="0407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1" w15:restartNumberingAfterBreak="0">
    <w:nsid w:val="6A5B7FD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217323A"/>
    <w:multiLevelType w:val="hybridMultilevel"/>
    <w:tmpl w:val="895047A2"/>
    <w:lvl w:ilvl="0" w:tplc="98707E9C">
      <w:start w:val="1"/>
      <w:numFmt w:val="decimal"/>
      <w:lvlText w:val="%1."/>
      <w:lvlJc w:val="left"/>
      <w:pPr>
        <w:ind w:left="1773" w:hanging="360"/>
      </w:pPr>
      <w:rPr>
        <w:rFonts w:hint="default"/>
      </w:rPr>
    </w:lvl>
    <w:lvl w:ilvl="1" w:tplc="04070019" w:tentative="1">
      <w:start w:val="1"/>
      <w:numFmt w:val="lowerLetter"/>
      <w:lvlText w:val="%2."/>
      <w:lvlJc w:val="left"/>
      <w:pPr>
        <w:ind w:left="2493" w:hanging="360"/>
      </w:pPr>
    </w:lvl>
    <w:lvl w:ilvl="2" w:tplc="0407001B" w:tentative="1">
      <w:start w:val="1"/>
      <w:numFmt w:val="lowerRoman"/>
      <w:lvlText w:val="%3."/>
      <w:lvlJc w:val="right"/>
      <w:pPr>
        <w:ind w:left="3213" w:hanging="180"/>
      </w:pPr>
    </w:lvl>
    <w:lvl w:ilvl="3" w:tplc="0407000F" w:tentative="1">
      <w:start w:val="1"/>
      <w:numFmt w:val="decimal"/>
      <w:lvlText w:val="%4."/>
      <w:lvlJc w:val="left"/>
      <w:pPr>
        <w:ind w:left="3933" w:hanging="360"/>
      </w:pPr>
    </w:lvl>
    <w:lvl w:ilvl="4" w:tplc="04070019" w:tentative="1">
      <w:start w:val="1"/>
      <w:numFmt w:val="lowerLetter"/>
      <w:lvlText w:val="%5."/>
      <w:lvlJc w:val="left"/>
      <w:pPr>
        <w:ind w:left="4653" w:hanging="360"/>
      </w:pPr>
    </w:lvl>
    <w:lvl w:ilvl="5" w:tplc="0407001B" w:tentative="1">
      <w:start w:val="1"/>
      <w:numFmt w:val="lowerRoman"/>
      <w:lvlText w:val="%6."/>
      <w:lvlJc w:val="right"/>
      <w:pPr>
        <w:ind w:left="5373" w:hanging="180"/>
      </w:pPr>
    </w:lvl>
    <w:lvl w:ilvl="6" w:tplc="0407000F" w:tentative="1">
      <w:start w:val="1"/>
      <w:numFmt w:val="decimal"/>
      <w:lvlText w:val="%7."/>
      <w:lvlJc w:val="left"/>
      <w:pPr>
        <w:ind w:left="6093" w:hanging="360"/>
      </w:pPr>
    </w:lvl>
    <w:lvl w:ilvl="7" w:tplc="04070019" w:tentative="1">
      <w:start w:val="1"/>
      <w:numFmt w:val="lowerLetter"/>
      <w:lvlText w:val="%8."/>
      <w:lvlJc w:val="left"/>
      <w:pPr>
        <w:ind w:left="6813" w:hanging="360"/>
      </w:pPr>
    </w:lvl>
    <w:lvl w:ilvl="8" w:tplc="0407001B" w:tentative="1">
      <w:start w:val="1"/>
      <w:numFmt w:val="lowerRoman"/>
      <w:lvlText w:val="%9."/>
      <w:lvlJc w:val="right"/>
      <w:pPr>
        <w:ind w:left="7533" w:hanging="180"/>
      </w:pPr>
    </w:lvl>
  </w:abstractNum>
  <w:abstractNum w:abstractNumId="23" w15:restartNumberingAfterBreak="0">
    <w:nsid w:val="7A2C3FE3"/>
    <w:multiLevelType w:val="multilevel"/>
    <w:tmpl w:val="5D8C3588"/>
    <w:lvl w:ilvl="0">
      <w:start w:val="1"/>
      <w:numFmt w:val="decimal"/>
      <w:lvlText w:val="%1"/>
      <w:lvlJc w:val="left"/>
      <w:pPr>
        <w:ind w:left="705" w:hanging="705"/>
      </w:pPr>
      <w:rPr>
        <w:rFonts w:hint="default"/>
      </w:rPr>
    </w:lvl>
    <w:lvl w:ilvl="1">
      <w:start w:val="1"/>
      <w:numFmt w:val="decimal"/>
      <w:lvlText w:val="%1.%2"/>
      <w:lvlJc w:val="left"/>
      <w:pPr>
        <w:ind w:left="1413" w:hanging="7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num w:numId="1" w16cid:durableId="1620721012">
    <w:abstractNumId w:val="5"/>
  </w:num>
  <w:num w:numId="2" w16cid:durableId="1224174045">
    <w:abstractNumId w:val="23"/>
  </w:num>
  <w:num w:numId="3" w16cid:durableId="171841868">
    <w:abstractNumId w:val="6"/>
  </w:num>
  <w:num w:numId="4" w16cid:durableId="1142700202">
    <w:abstractNumId w:val="19"/>
  </w:num>
  <w:num w:numId="5" w16cid:durableId="2119789352">
    <w:abstractNumId w:val="16"/>
  </w:num>
  <w:num w:numId="6" w16cid:durableId="1135638364">
    <w:abstractNumId w:val="18"/>
  </w:num>
  <w:num w:numId="7" w16cid:durableId="1277131141">
    <w:abstractNumId w:val="22"/>
  </w:num>
  <w:num w:numId="8" w16cid:durableId="1428505064">
    <w:abstractNumId w:val="11"/>
  </w:num>
  <w:num w:numId="9" w16cid:durableId="1622034620">
    <w:abstractNumId w:val="13"/>
  </w:num>
  <w:num w:numId="10" w16cid:durableId="1351644636">
    <w:abstractNumId w:val="15"/>
  </w:num>
  <w:num w:numId="11" w16cid:durableId="156456975">
    <w:abstractNumId w:val="4"/>
  </w:num>
  <w:num w:numId="12" w16cid:durableId="767309149">
    <w:abstractNumId w:val="10"/>
  </w:num>
  <w:num w:numId="13" w16cid:durableId="1344405706">
    <w:abstractNumId w:val="0"/>
  </w:num>
  <w:num w:numId="14" w16cid:durableId="32312275">
    <w:abstractNumId w:val="2"/>
  </w:num>
  <w:num w:numId="15" w16cid:durableId="1863127312">
    <w:abstractNumId w:val="21"/>
  </w:num>
  <w:num w:numId="16" w16cid:durableId="399518898">
    <w:abstractNumId w:val="20"/>
  </w:num>
  <w:num w:numId="17" w16cid:durableId="595752141">
    <w:abstractNumId w:val="1"/>
  </w:num>
  <w:num w:numId="18" w16cid:durableId="2045599476">
    <w:abstractNumId w:val="12"/>
  </w:num>
  <w:num w:numId="19" w16cid:durableId="1052120613">
    <w:abstractNumId w:val="7"/>
  </w:num>
  <w:num w:numId="20" w16cid:durableId="359360655">
    <w:abstractNumId w:val="3"/>
  </w:num>
  <w:num w:numId="21" w16cid:durableId="475611176">
    <w:abstractNumId w:val="8"/>
  </w:num>
  <w:num w:numId="22" w16cid:durableId="1650131875">
    <w:abstractNumId w:val="9"/>
  </w:num>
  <w:num w:numId="23" w16cid:durableId="1437411478">
    <w:abstractNumId w:val="14"/>
  </w:num>
  <w:num w:numId="24" w16cid:durableId="160676389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LJ006stdHbDY/koGuMl6jGeLFTLgwhUlN4Tv0ziF4iOB57o7XSFrBZogbXeoJJkFqEVj+LWib+io7FpNm9BPg==" w:salt="poSzJSXbNvX/aeMFKDPa9w=="/>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5ABC"/>
    <w:rsid w:val="0001151A"/>
    <w:rsid w:val="0002091E"/>
    <w:rsid w:val="00043C9B"/>
    <w:rsid w:val="00055ABC"/>
    <w:rsid w:val="00063EA0"/>
    <w:rsid w:val="00065509"/>
    <w:rsid w:val="00076580"/>
    <w:rsid w:val="000B52C4"/>
    <w:rsid w:val="0012516C"/>
    <w:rsid w:val="00147DEB"/>
    <w:rsid w:val="00185A09"/>
    <w:rsid w:val="00190B66"/>
    <w:rsid w:val="00200C5C"/>
    <w:rsid w:val="0021552C"/>
    <w:rsid w:val="00245B70"/>
    <w:rsid w:val="0025739C"/>
    <w:rsid w:val="002C787E"/>
    <w:rsid w:val="002D05EF"/>
    <w:rsid w:val="003A5682"/>
    <w:rsid w:val="003A7386"/>
    <w:rsid w:val="003C1A16"/>
    <w:rsid w:val="00400263"/>
    <w:rsid w:val="00405988"/>
    <w:rsid w:val="004348C9"/>
    <w:rsid w:val="00484168"/>
    <w:rsid w:val="004A48F9"/>
    <w:rsid w:val="004C7391"/>
    <w:rsid w:val="004D670F"/>
    <w:rsid w:val="0051634F"/>
    <w:rsid w:val="005174A9"/>
    <w:rsid w:val="00524CE1"/>
    <w:rsid w:val="00534245"/>
    <w:rsid w:val="00536EEB"/>
    <w:rsid w:val="00566E6D"/>
    <w:rsid w:val="005714A4"/>
    <w:rsid w:val="0058003C"/>
    <w:rsid w:val="00584BB3"/>
    <w:rsid w:val="00590B33"/>
    <w:rsid w:val="005C1155"/>
    <w:rsid w:val="005D5F60"/>
    <w:rsid w:val="005E6527"/>
    <w:rsid w:val="0061632A"/>
    <w:rsid w:val="006C5222"/>
    <w:rsid w:val="006F1DDD"/>
    <w:rsid w:val="006F7692"/>
    <w:rsid w:val="00734BD1"/>
    <w:rsid w:val="007543DF"/>
    <w:rsid w:val="00760E5F"/>
    <w:rsid w:val="007705C9"/>
    <w:rsid w:val="007B020F"/>
    <w:rsid w:val="007C3668"/>
    <w:rsid w:val="007C4138"/>
    <w:rsid w:val="007C5D7B"/>
    <w:rsid w:val="007D6A84"/>
    <w:rsid w:val="007F01C0"/>
    <w:rsid w:val="00817C7A"/>
    <w:rsid w:val="00842052"/>
    <w:rsid w:val="00870183"/>
    <w:rsid w:val="008E36EE"/>
    <w:rsid w:val="008F1CCF"/>
    <w:rsid w:val="00933C0C"/>
    <w:rsid w:val="00942F87"/>
    <w:rsid w:val="00A30ADB"/>
    <w:rsid w:val="00A37AF0"/>
    <w:rsid w:val="00A86F26"/>
    <w:rsid w:val="00AE0E30"/>
    <w:rsid w:val="00B1509D"/>
    <w:rsid w:val="00B275FA"/>
    <w:rsid w:val="00B34275"/>
    <w:rsid w:val="00B45E31"/>
    <w:rsid w:val="00BB2DEF"/>
    <w:rsid w:val="00BB6F93"/>
    <w:rsid w:val="00BF77CF"/>
    <w:rsid w:val="00C83595"/>
    <w:rsid w:val="00C86A00"/>
    <w:rsid w:val="00CE3D6D"/>
    <w:rsid w:val="00D117B8"/>
    <w:rsid w:val="00D2662C"/>
    <w:rsid w:val="00D43A33"/>
    <w:rsid w:val="00D5147B"/>
    <w:rsid w:val="00D72A4E"/>
    <w:rsid w:val="00D96D92"/>
    <w:rsid w:val="00DD03CE"/>
    <w:rsid w:val="00DD7B76"/>
    <w:rsid w:val="00DE444E"/>
    <w:rsid w:val="00DF50F4"/>
    <w:rsid w:val="00E05B77"/>
    <w:rsid w:val="00E228E5"/>
    <w:rsid w:val="00E365DE"/>
    <w:rsid w:val="00E417EC"/>
    <w:rsid w:val="00E47225"/>
    <w:rsid w:val="00E5036F"/>
    <w:rsid w:val="00E560AA"/>
    <w:rsid w:val="00E663FA"/>
    <w:rsid w:val="00EB73A4"/>
    <w:rsid w:val="00EB7E3C"/>
    <w:rsid w:val="00ED2005"/>
    <w:rsid w:val="00EF2A28"/>
    <w:rsid w:val="00F23B5E"/>
    <w:rsid w:val="00F250F5"/>
    <w:rsid w:val="00F37FB5"/>
    <w:rsid w:val="00F54934"/>
    <w:rsid w:val="00F656A4"/>
    <w:rsid w:val="00F706C8"/>
    <w:rsid w:val="00F80BB6"/>
    <w:rsid w:val="00F85B8C"/>
    <w:rsid w:val="00FB0AA1"/>
    <w:rsid w:val="00FB0BB8"/>
    <w:rsid w:val="00FF5D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1A2BE"/>
  <w15:docId w15:val="{AAE3799A-291E-4FC2-B1F1-9844A8CDF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0598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55ABC"/>
    <w:pPr>
      <w:ind w:left="720"/>
      <w:contextualSpacing/>
    </w:pPr>
  </w:style>
  <w:style w:type="paragraph" w:styleId="Kopfzeile">
    <w:name w:val="header"/>
    <w:basedOn w:val="Standard"/>
    <w:link w:val="KopfzeileZchn"/>
    <w:uiPriority w:val="99"/>
    <w:unhideWhenUsed/>
    <w:rsid w:val="00F54934"/>
    <w:pPr>
      <w:tabs>
        <w:tab w:val="center" w:pos="4536"/>
        <w:tab w:val="right" w:pos="9072"/>
      </w:tabs>
    </w:pPr>
  </w:style>
  <w:style w:type="character" w:customStyle="1" w:styleId="KopfzeileZchn">
    <w:name w:val="Kopfzeile Zchn"/>
    <w:basedOn w:val="Absatz-Standardschriftart"/>
    <w:link w:val="Kopfzeile"/>
    <w:uiPriority w:val="99"/>
    <w:rsid w:val="00F54934"/>
  </w:style>
  <w:style w:type="paragraph" w:styleId="Fuzeile">
    <w:name w:val="footer"/>
    <w:basedOn w:val="Standard"/>
    <w:link w:val="FuzeileZchn"/>
    <w:uiPriority w:val="99"/>
    <w:unhideWhenUsed/>
    <w:rsid w:val="00F54934"/>
    <w:pPr>
      <w:tabs>
        <w:tab w:val="center" w:pos="4536"/>
        <w:tab w:val="right" w:pos="9072"/>
      </w:tabs>
    </w:pPr>
  </w:style>
  <w:style w:type="character" w:customStyle="1" w:styleId="FuzeileZchn">
    <w:name w:val="Fußzeile Zchn"/>
    <w:basedOn w:val="Absatz-Standardschriftart"/>
    <w:link w:val="Fuzeile"/>
    <w:uiPriority w:val="99"/>
    <w:rsid w:val="00F54934"/>
  </w:style>
  <w:style w:type="paragraph" w:styleId="Sprechblasentext">
    <w:name w:val="Balloon Text"/>
    <w:basedOn w:val="Standard"/>
    <w:link w:val="SprechblasentextZchn"/>
    <w:uiPriority w:val="99"/>
    <w:semiHidden/>
    <w:unhideWhenUsed/>
    <w:rsid w:val="007C366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C3668"/>
    <w:rPr>
      <w:rFonts w:ascii="Tahoma" w:hAnsi="Tahoma" w:cs="Tahoma"/>
      <w:sz w:val="16"/>
      <w:szCs w:val="16"/>
    </w:rPr>
  </w:style>
  <w:style w:type="character" w:customStyle="1" w:styleId="Absatz-Standardschriftart1">
    <w:name w:val="Absatz-Standardschriftart1"/>
    <w:rsid w:val="00E365DE"/>
  </w:style>
  <w:style w:type="paragraph" w:customStyle="1" w:styleId="Default">
    <w:name w:val="Default"/>
    <w:rsid w:val="00E365DE"/>
    <w:pPr>
      <w:suppressAutoHyphens/>
    </w:pPr>
    <w:rPr>
      <w:rFonts w:ascii="Calibri" w:eastAsia="Calibri" w:hAnsi="Calibri" w:cs="Calibri"/>
      <w:color w:val="000000"/>
      <w:kern w:val="1"/>
      <w:sz w:val="24"/>
      <w:szCs w:val="24"/>
    </w:rPr>
  </w:style>
  <w:style w:type="character" w:styleId="Platzhaltertext">
    <w:name w:val="Placeholder Text"/>
    <w:basedOn w:val="Absatz-Standardschriftart"/>
    <w:uiPriority w:val="99"/>
    <w:semiHidden/>
    <w:rsid w:val="0058003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0154857">
      <w:bodyDiv w:val="1"/>
      <w:marLeft w:val="0"/>
      <w:marRight w:val="0"/>
      <w:marTop w:val="0"/>
      <w:marBottom w:val="0"/>
      <w:divBdr>
        <w:top w:val="none" w:sz="0" w:space="0" w:color="auto"/>
        <w:left w:val="none" w:sz="0" w:space="0" w:color="auto"/>
        <w:bottom w:val="none" w:sz="0" w:space="0" w:color="auto"/>
        <w:right w:val="none" w:sz="0" w:space="0" w:color="auto"/>
      </w:divBdr>
    </w:div>
    <w:div w:id="1139495381">
      <w:bodyDiv w:val="1"/>
      <w:marLeft w:val="0"/>
      <w:marRight w:val="0"/>
      <w:marTop w:val="0"/>
      <w:marBottom w:val="0"/>
      <w:divBdr>
        <w:top w:val="none" w:sz="0" w:space="0" w:color="auto"/>
        <w:left w:val="none" w:sz="0" w:space="0" w:color="auto"/>
        <w:bottom w:val="none" w:sz="0" w:space="0" w:color="auto"/>
        <w:right w:val="none" w:sz="0" w:space="0" w:color="auto"/>
      </w:divBdr>
      <w:divsChild>
        <w:div w:id="64863253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lgemein"/>
          <w:gallery w:val="placeholder"/>
        </w:category>
        <w:types>
          <w:type w:val="bbPlcHdr"/>
        </w:types>
        <w:behaviors>
          <w:behavior w:val="content"/>
        </w:behaviors>
        <w:guid w:val="{02B6014B-67A0-4F03-88F3-E43168E9ABA4}"/>
      </w:docPartPr>
      <w:docPartBody>
        <w:p w:rsidR="00064628" w:rsidRDefault="00A27503">
          <w:r w:rsidRPr="00362590">
            <w:rPr>
              <w:rStyle w:val="Platzhaltertext"/>
            </w:rPr>
            <w:t>Klicken oder tippen Sie hier, um Text einzugeben.</w:t>
          </w:r>
        </w:p>
      </w:docPartBody>
    </w:docPart>
    <w:docPart>
      <w:docPartPr>
        <w:name w:val="3FFCEF0397E349A3B33D9DC329826C69"/>
        <w:category>
          <w:name w:val="Allgemein"/>
          <w:gallery w:val="placeholder"/>
        </w:category>
        <w:types>
          <w:type w:val="bbPlcHdr"/>
        </w:types>
        <w:behaviors>
          <w:behavior w:val="content"/>
        </w:behaviors>
        <w:guid w:val="{681BA41F-74FE-456E-AECD-DBC4277AC62F}"/>
      </w:docPartPr>
      <w:docPartBody>
        <w:p w:rsidR="00064628" w:rsidRDefault="00BC31E2" w:rsidP="00BC31E2">
          <w:pPr>
            <w:pStyle w:val="3FFCEF0397E349A3B33D9DC329826C6914"/>
          </w:pPr>
          <w:r w:rsidRPr="00BF77CF">
            <w:rPr>
              <w:rStyle w:val="Platzhaltertext"/>
              <w:rFonts w:asciiTheme="minorHAnsi" w:hAnsiTheme="minorHAnsi" w:cstheme="minorHAnsi"/>
              <w:b/>
              <w:bCs/>
              <w:szCs w:val="22"/>
            </w:rPr>
            <w:t>Trägername</w:t>
          </w:r>
        </w:p>
      </w:docPartBody>
    </w:docPart>
    <w:docPart>
      <w:docPartPr>
        <w:name w:val="7919A6D75B4D411E999212715EE537B5"/>
        <w:category>
          <w:name w:val="Allgemein"/>
          <w:gallery w:val="placeholder"/>
        </w:category>
        <w:types>
          <w:type w:val="bbPlcHdr"/>
        </w:types>
        <w:behaviors>
          <w:behavior w:val="content"/>
        </w:behaviors>
        <w:guid w:val="{57F079CF-5D47-4449-A101-F180C6C47899}"/>
      </w:docPartPr>
      <w:docPartBody>
        <w:p w:rsidR="00064628" w:rsidRDefault="00BC31E2" w:rsidP="00BC31E2">
          <w:pPr>
            <w:pStyle w:val="7919A6D75B4D411E999212715EE537B514"/>
          </w:pPr>
          <w:r w:rsidRPr="00BF77CF">
            <w:rPr>
              <w:rStyle w:val="Platzhaltertext"/>
              <w:rFonts w:asciiTheme="minorHAnsi" w:hAnsiTheme="minorHAnsi" w:cstheme="minorHAnsi"/>
              <w:b/>
              <w:bCs/>
              <w:szCs w:val="22"/>
            </w:rPr>
            <w:t>Trägername</w:t>
          </w:r>
        </w:p>
      </w:docPartBody>
    </w:docPart>
    <w:docPart>
      <w:docPartPr>
        <w:name w:val="9825D4DD7B83440D8D8FD8CF1C1EBFB5"/>
        <w:category>
          <w:name w:val="Allgemein"/>
          <w:gallery w:val="placeholder"/>
        </w:category>
        <w:types>
          <w:type w:val="bbPlcHdr"/>
        </w:types>
        <w:behaviors>
          <w:behavior w:val="content"/>
        </w:behaviors>
        <w:guid w:val="{E26423AF-9E7A-4548-80E5-5EAC142B6279}"/>
      </w:docPartPr>
      <w:docPartBody>
        <w:p w:rsidR="00064628" w:rsidRDefault="00BC31E2" w:rsidP="00BC31E2">
          <w:pPr>
            <w:pStyle w:val="9825D4DD7B83440D8D8FD8CF1C1EBFB513"/>
          </w:pPr>
          <w:r w:rsidRPr="00BF77CF">
            <w:rPr>
              <w:rStyle w:val="Platzhaltertext"/>
              <w:rFonts w:asciiTheme="minorHAnsi" w:hAnsiTheme="minorHAnsi" w:cstheme="minorHAnsi"/>
              <w:b/>
              <w:bCs/>
              <w:szCs w:val="22"/>
            </w:rPr>
            <w:t>Straße</w:t>
          </w:r>
        </w:p>
      </w:docPartBody>
    </w:docPart>
    <w:docPart>
      <w:docPartPr>
        <w:name w:val="D25F854F61064FD1AEDD83AD72841E46"/>
        <w:category>
          <w:name w:val="Allgemein"/>
          <w:gallery w:val="placeholder"/>
        </w:category>
        <w:types>
          <w:type w:val="bbPlcHdr"/>
        </w:types>
        <w:behaviors>
          <w:behavior w:val="content"/>
        </w:behaviors>
        <w:guid w:val="{879CFF64-2A88-4297-91E9-9FAC2C2BFDAA}"/>
      </w:docPartPr>
      <w:docPartBody>
        <w:p w:rsidR="00064628" w:rsidRDefault="00BC31E2" w:rsidP="00BC31E2">
          <w:pPr>
            <w:pStyle w:val="D25F854F61064FD1AEDD83AD72841E4613"/>
          </w:pPr>
          <w:r w:rsidRPr="00BF77CF">
            <w:rPr>
              <w:rStyle w:val="Platzhaltertext"/>
              <w:rFonts w:asciiTheme="minorHAnsi" w:hAnsiTheme="minorHAnsi" w:cstheme="minorHAnsi"/>
              <w:b/>
              <w:bCs/>
              <w:szCs w:val="22"/>
            </w:rPr>
            <w:t xml:space="preserve">PLZ  </w:t>
          </w:r>
        </w:p>
      </w:docPartBody>
    </w:docPart>
    <w:docPart>
      <w:docPartPr>
        <w:name w:val="3101AEA0062B43CA8F3568E2C72B5C5F"/>
        <w:category>
          <w:name w:val="Allgemein"/>
          <w:gallery w:val="placeholder"/>
        </w:category>
        <w:types>
          <w:type w:val="bbPlcHdr"/>
        </w:types>
        <w:behaviors>
          <w:behavior w:val="content"/>
        </w:behaviors>
        <w:guid w:val="{A18437AE-2A83-4F24-AF40-53BF46EC2BE2}"/>
      </w:docPartPr>
      <w:docPartBody>
        <w:p w:rsidR="00064628" w:rsidRDefault="00BC31E2" w:rsidP="00BC31E2">
          <w:pPr>
            <w:pStyle w:val="3101AEA0062B43CA8F3568E2C72B5C5F13"/>
          </w:pPr>
          <w:r w:rsidRPr="00BF77CF">
            <w:rPr>
              <w:rFonts w:asciiTheme="minorHAnsi" w:hAnsiTheme="minorHAnsi" w:cstheme="minorHAnsi"/>
              <w:b/>
              <w:bCs/>
              <w:szCs w:val="22"/>
            </w:rPr>
            <w:t>Ort</w:t>
          </w:r>
        </w:p>
      </w:docPartBody>
    </w:docPart>
    <w:docPart>
      <w:docPartPr>
        <w:name w:val="42C4BD52E0334D17922BEB3D9B2A0ECA"/>
        <w:category>
          <w:name w:val="Allgemein"/>
          <w:gallery w:val="placeholder"/>
        </w:category>
        <w:types>
          <w:type w:val="bbPlcHdr"/>
        </w:types>
        <w:behaviors>
          <w:behavior w:val="content"/>
        </w:behaviors>
        <w:guid w:val="{333965A4-DE2B-45DE-B99F-BDE1305278F0}"/>
      </w:docPartPr>
      <w:docPartBody>
        <w:p w:rsidR="00064628" w:rsidRDefault="00BC31E2" w:rsidP="00BC31E2">
          <w:pPr>
            <w:pStyle w:val="42C4BD52E0334D17922BEB3D9B2A0ECA11"/>
          </w:pPr>
          <w:r w:rsidRPr="00BF77CF">
            <w:rPr>
              <w:rStyle w:val="Platzhaltertext"/>
              <w:rFonts w:asciiTheme="minorHAnsi" w:hAnsiTheme="minorHAnsi" w:cstheme="minorHAnsi"/>
              <w:b/>
              <w:bCs/>
              <w:szCs w:val="22"/>
            </w:rPr>
            <w:t>Ausbildungsstelle</w:t>
          </w:r>
        </w:p>
      </w:docPartBody>
    </w:docPart>
    <w:docPart>
      <w:docPartPr>
        <w:name w:val="856ED92241504CC1BBC7029135433E11"/>
        <w:category>
          <w:name w:val="Allgemein"/>
          <w:gallery w:val="placeholder"/>
        </w:category>
        <w:types>
          <w:type w:val="bbPlcHdr"/>
        </w:types>
        <w:behaviors>
          <w:behavior w:val="content"/>
        </w:behaviors>
        <w:guid w:val="{679FE82F-4CCB-49B1-BDC2-DB991E3F6F17}"/>
      </w:docPartPr>
      <w:docPartBody>
        <w:p w:rsidR="00064628" w:rsidRDefault="00BC31E2" w:rsidP="00BC31E2">
          <w:pPr>
            <w:pStyle w:val="856ED92241504CC1BBC7029135433E1111"/>
          </w:pPr>
          <w:r w:rsidRPr="00BF77CF">
            <w:rPr>
              <w:rStyle w:val="Platzhaltertext"/>
              <w:rFonts w:asciiTheme="minorHAnsi" w:hAnsiTheme="minorHAnsi" w:cstheme="minorHAnsi"/>
              <w:b/>
              <w:bCs/>
              <w:szCs w:val="22"/>
            </w:rPr>
            <w:t>Straße</w:t>
          </w:r>
        </w:p>
      </w:docPartBody>
    </w:docPart>
    <w:docPart>
      <w:docPartPr>
        <w:name w:val="9F4CB5AE2D904372B726B97F6D75D0EB"/>
        <w:category>
          <w:name w:val="Allgemein"/>
          <w:gallery w:val="placeholder"/>
        </w:category>
        <w:types>
          <w:type w:val="bbPlcHdr"/>
        </w:types>
        <w:behaviors>
          <w:behavior w:val="content"/>
        </w:behaviors>
        <w:guid w:val="{381D1BC4-8B0A-4AFB-8F9A-37A76F3D83AC}"/>
      </w:docPartPr>
      <w:docPartBody>
        <w:p w:rsidR="00064628" w:rsidRDefault="00BC31E2" w:rsidP="00BC31E2">
          <w:pPr>
            <w:pStyle w:val="9F4CB5AE2D904372B726B97F6D75D0EB11"/>
          </w:pPr>
          <w:r w:rsidRPr="00BF77CF">
            <w:rPr>
              <w:rStyle w:val="Platzhaltertext"/>
              <w:rFonts w:asciiTheme="minorHAnsi" w:hAnsiTheme="minorHAnsi" w:cstheme="minorHAnsi"/>
              <w:b/>
              <w:bCs/>
              <w:szCs w:val="22"/>
            </w:rPr>
            <w:t xml:space="preserve">PLZ  </w:t>
          </w:r>
        </w:p>
      </w:docPartBody>
    </w:docPart>
    <w:docPart>
      <w:docPartPr>
        <w:name w:val="19862E0BAEEE443689E720548F640128"/>
        <w:category>
          <w:name w:val="Allgemein"/>
          <w:gallery w:val="placeholder"/>
        </w:category>
        <w:types>
          <w:type w:val="bbPlcHdr"/>
        </w:types>
        <w:behaviors>
          <w:behavior w:val="content"/>
        </w:behaviors>
        <w:guid w:val="{00486A08-D1A1-473E-85B7-D89D8216A7F6}"/>
      </w:docPartPr>
      <w:docPartBody>
        <w:p w:rsidR="00064628" w:rsidRDefault="00BC31E2" w:rsidP="00BC31E2">
          <w:pPr>
            <w:pStyle w:val="19862E0BAEEE443689E720548F64012811"/>
          </w:pPr>
          <w:r w:rsidRPr="00BF77CF">
            <w:rPr>
              <w:rFonts w:asciiTheme="minorHAnsi" w:hAnsiTheme="minorHAnsi" w:cstheme="minorHAnsi"/>
              <w:b/>
              <w:bCs/>
              <w:szCs w:val="22"/>
            </w:rPr>
            <w:t>Ort</w:t>
          </w:r>
        </w:p>
      </w:docPartBody>
    </w:docPart>
    <w:docPart>
      <w:docPartPr>
        <w:name w:val="158087D4519348288510ADB18617DCA7"/>
        <w:category>
          <w:name w:val="Allgemein"/>
          <w:gallery w:val="placeholder"/>
        </w:category>
        <w:types>
          <w:type w:val="bbPlcHdr"/>
        </w:types>
        <w:behaviors>
          <w:behavior w:val="content"/>
        </w:behaviors>
        <w:guid w:val="{9A3ECDE5-7C6A-46A8-B553-C6CA32FD76AE}"/>
      </w:docPartPr>
      <w:docPartBody>
        <w:p w:rsidR="00064628" w:rsidRDefault="00BC31E2" w:rsidP="00BC31E2">
          <w:pPr>
            <w:pStyle w:val="158087D4519348288510ADB18617DCA710"/>
          </w:pPr>
          <w:r w:rsidRPr="00BF77CF">
            <w:rPr>
              <w:rStyle w:val="Platzhaltertext"/>
              <w:rFonts w:asciiTheme="minorHAnsi" w:hAnsiTheme="minorHAnsi" w:cstheme="minorHAnsi"/>
              <w:b/>
              <w:bCs/>
              <w:szCs w:val="22"/>
            </w:rPr>
            <w:t>Ausbildungsstelle</w:t>
          </w:r>
        </w:p>
      </w:docPartBody>
    </w:docPart>
    <w:docPart>
      <w:docPartPr>
        <w:name w:val="DefaultPlaceholder_-1854013437"/>
        <w:category>
          <w:name w:val="Allgemein"/>
          <w:gallery w:val="placeholder"/>
        </w:category>
        <w:types>
          <w:type w:val="bbPlcHdr"/>
        </w:types>
        <w:behaviors>
          <w:behavior w:val="content"/>
        </w:behaviors>
        <w:guid w:val="{6BA879F5-41FD-4CDB-AB1A-E17D575BA60C}"/>
      </w:docPartPr>
      <w:docPartBody>
        <w:p w:rsidR="00064628" w:rsidRDefault="00A27503">
          <w:r w:rsidRPr="00362590">
            <w:rPr>
              <w:rStyle w:val="Platzhaltertext"/>
            </w:rPr>
            <w:t>Klicken oder tippen Sie, um ein Datum einzugeben.</w:t>
          </w:r>
        </w:p>
      </w:docPartBody>
    </w:docPart>
    <w:docPart>
      <w:docPartPr>
        <w:name w:val="5051E8E85FEF47C7BC4F99376959284D"/>
        <w:category>
          <w:name w:val="Allgemein"/>
          <w:gallery w:val="placeholder"/>
        </w:category>
        <w:types>
          <w:type w:val="bbPlcHdr"/>
        </w:types>
        <w:behaviors>
          <w:behavior w:val="content"/>
        </w:behaviors>
        <w:guid w:val="{E9D82BAB-7626-4C80-B5F2-35A4584667DE}"/>
      </w:docPartPr>
      <w:docPartBody>
        <w:p w:rsidR="00064628" w:rsidRDefault="00BC31E2" w:rsidP="00BC31E2">
          <w:pPr>
            <w:pStyle w:val="5051E8E85FEF47C7BC4F99376959284D9"/>
          </w:pPr>
          <w:r w:rsidRPr="00405988">
            <w:rPr>
              <w:rStyle w:val="Platzhaltertext"/>
              <w:rFonts w:asciiTheme="minorHAnsi" w:hAnsiTheme="minorHAnsi" w:cstheme="minorHAnsi"/>
              <w:b/>
              <w:bCs/>
              <w:sz w:val="22"/>
              <w:szCs w:val="22"/>
            </w:rPr>
            <w:t>Datum</w:t>
          </w:r>
          <w:r>
            <w:rPr>
              <w:rStyle w:val="Platzhaltertext"/>
              <w:rFonts w:asciiTheme="minorHAnsi" w:hAnsiTheme="minorHAnsi" w:cstheme="minorHAnsi"/>
              <w:b/>
              <w:bCs/>
              <w:sz w:val="22"/>
              <w:szCs w:val="22"/>
            </w:rPr>
            <w:t xml:space="preserve"> Ende</w:t>
          </w:r>
        </w:p>
      </w:docPartBody>
    </w:docPart>
    <w:docPart>
      <w:docPartPr>
        <w:name w:val="A5136B5295CA44A68304C88409274381"/>
        <w:category>
          <w:name w:val="Allgemein"/>
          <w:gallery w:val="placeholder"/>
        </w:category>
        <w:types>
          <w:type w:val="bbPlcHdr"/>
        </w:types>
        <w:behaviors>
          <w:behavior w:val="content"/>
        </w:behaviors>
        <w:guid w:val="{729CC964-7E6B-47A5-AE55-C79DE4F4D545}"/>
      </w:docPartPr>
      <w:docPartBody>
        <w:p w:rsidR="00064628" w:rsidRDefault="00BC31E2" w:rsidP="00BC31E2">
          <w:pPr>
            <w:pStyle w:val="A5136B5295CA44A68304C884092743817"/>
          </w:pPr>
          <w:r>
            <w:rPr>
              <w:b/>
              <w:bCs/>
            </w:rPr>
            <w:t>Vor</w:t>
          </w:r>
          <w:r w:rsidRPr="00405988">
            <w:rPr>
              <w:b/>
              <w:bCs/>
            </w:rPr>
            <w:t>name</w:t>
          </w:r>
        </w:p>
      </w:docPartBody>
    </w:docPart>
    <w:docPart>
      <w:docPartPr>
        <w:name w:val="FB024203D2A24F34A1746B0806C78AE1"/>
        <w:category>
          <w:name w:val="Allgemein"/>
          <w:gallery w:val="placeholder"/>
        </w:category>
        <w:types>
          <w:type w:val="bbPlcHdr"/>
        </w:types>
        <w:behaviors>
          <w:behavior w:val="content"/>
        </w:behaviors>
        <w:guid w:val="{4D81C78F-4A7E-4777-A597-41CF125A4786}"/>
      </w:docPartPr>
      <w:docPartBody>
        <w:p w:rsidR="00064628" w:rsidRDefault="00BC31E2" w:rsidP="00BC31E2">
          <w:pPr>
            <w:pStyle w:val="FB024203D2A24F34A1746B0806C78AE17"/>
          </w:pPr>
          <w:r w:rsidRPr="00405988">
            <w:rPr>
              <w:rFonts w:asciiTheme="minorHAnsi" w:hAnsiTheme="minorHAnsi" w:cstheme="minorHAnsi"/>
              <w:b/>
              <w:bCs/>
            </w:rPr>
            <w:t>Straße</w:t>
          </w:r>
        </w:p>
      </w:docPartBody>
    </w:docPart>
    <w:docPart>
      <w:docPartPr>
        <w:name w:val="C6F49DC1970D459C887F9A91FC1469A3"/>
        <w:category>
          <w:name w:val="Allgemein"/>
          <w:gallery w:val="placeholder"/>
        </w:category>
        <w:types>
          <w:type w:val="bbPlcHdr"/>
        </w:types>
        <w:behaviors>
          <w:behavior w:val="content"/>
        </w:behaviors>
        <w:guid w:val="{644F9CB4-092F-4405-8C99-2E571C52BDB2}"/>
      </w:docPartPr>
      <w:docPartBody>
        <w:p w:rsidR="00064628" w:rsidRDefault="00BC31E2" w:rsidP="00BC31E2">
          <w:pPr>
            <w:pStyle w:val="C6F49DC1970D459C887F9A91FC1469A37"/>
          </w:pPr>
          <w:r w:rsidRPr="00405988">
            <w:rPr>
              <w:rFonts w:asciiTheme="minorHAnsi" w:hAnsiTheme="minorHAnsi" w:cstheme="minorHAnsi"/>
              <w:b/>
              <w:bCs/>
            </w:rPr>
            <w:t xml:space="preserve">PLZ  </w:t>
          </w:r>
        </w:p>
      </w:docPartBody>
    </w:docPart>
    <w:docPart>
      <w:docPartPr>
        <w:name w:val="A79F6C687794469AA0A9ADD3245FC6A8"/>
        <w:category>
          <w:name w:val="Allgemein"/>
          <w:gallery w:val="placeholder"/>
        </w:category>
        <w:types>
          <w:type w:val="bbPlcHdr"/>
        </w:types>
        <w:behaviors>
          <w:behavior w:val="content"/>
        </w:behaviors>
        <w:guid w:val="{8781328F-E7C1-442C-A78F-E0239B1E44FF}"/>
      </w:docPartPr>
      <w:docPartBody>
        <w:p w:rsidR="00064628" w:rsidRDefault="00BC31E2" w:rsidP="00BC31E2">
          <w:pPr>
            <w:pStyle w:val="A79F6C687794469AA0A9ADD3245FC6A87"/>
          </w:pPr>
          <w:r w:rsidRPr="00405988">
            <w:rPr>
              <w:rFonts w:asciiTheme="minorHAnsi" w:hAnsiTheme="minorHAnsi" w:cstheme="minorHAnsi"/>
              <w:b/>
              <w:bCs/>
            </w:rPr>
            <w:t>Ort</w:t>
          </w:r>
        </w:p>
      </w:docPartBody>
    </w:docPart>
    <w:docPart>
      <w:docPartPr>
        <w:name w:val="3E3E57C99C6A4421966DAA6AE991C52F"/>
        <w:category>
          <w:name w:val="Allgemein"/>
          <w:gallery w:val="placeholder"/>
        </w:category>
        <w:types>
          <w:type w:val="bbPlcHdr"/>
        </w:types>
        <w:behaviors>
          <w:behavior w:val="content"/>
        </w:behaviors>
        <w:guid w:val="{5BCA8F27-C2D8-4F09-9AD6-DAF24A96E2ED}"/>
      </w:docPartPr>
      <w:docPartBody>
        <w:p w:rsidR="00064628" w:rsidRDefault="00BC31E2" w:rsidP="00BC31E2">
          <w:pPr>
            <w:pStyle w:val="3E3E57C99C6A4421966DAA6AE991C52F7"/>
          </w:pPr>
          <w:r>
            <w:rPr>
              <w:b/>
              <w:bCs/>
            </w:rPr>
            <w:t>Nach</w:t>
          </w:r>
          <w:r w:rsidRPr="00405988">
            <w:rPr>
              <w:b/>
              <w:bCs/>
            </w:rPr>
            <w:t>name</w:t>
          </w:r>
        </w:p>
      </w:docPartBody>
    </w:docPart>
    <w:docPart>
      <w:docPartPr>
        <w:name w:val="8CB9A9C2125942D9BB2A2594009B83BA"/>
        <w:category>
          <w:name w:val="Allgemein"/>
          <w:gallery w:val="placeholder"/>
        </w:category>
        <w:types>
          <w:type w:val="bbPlcHdr"/>
        </w:types>
        <w:behaviors>
          <w:behavior w:val="content"/>
        </w:behaviors>
        <w:guid w:val="{8FB16005-FA4E-4436-82FE-FA58448312F8}"/>
      </w:docPartPr>
      <w:docPartBody>
        <w:p w:rsidR="00064628" w:rsidRDefault="00BC31E2" w:rsidP="00BC31E2">
          <w:pPr>
            <w:pStyle w:val="8CB9A9C2125942D9BB2A2594009B83BA7"/>
          </w:pPr>
          <w:r>
            <w:rPr>
              <w:b/>
              <w:bCs/>
            </w:rPr>
            <w:t>Anrede</w:t>
          </w:r>
        </w:p>
      </w:docPartBody>
    </w:docPart>
    <w:docPart>
      <w:docPartPr>
        <w:name w:val="4B4FB8B2553845A091C319CF170640C5"/>
        <w:category>
          <w:name w:val="Allgemein"/>
          <w:gallery w:val="placeholder"/>
        </w:category>
        <w:types>
          <w:type w:val="bbPlcHdr"/>
        </w:types>
        <w:behaviors>
          <w:behavior w:val="content"/>
        </w:behaviors>
        <w:guid w:val="{C0497B2D-33AE-4BBE-8ECB-28AA12B8065F}"/>
      </w:docPartPr>
      <w:docPartBody>
        <w:p w:rsidR="00064628" w:rsidRDefault="00BC31E2" w:rsidP="00BC31E2">
          <w:pPr>
            <w:pStyle w:val="4B4FB8B2553845A091C319CF170640C57"/>
          </w:pPr>
          <w:r>
            <w:rPr>
              <w:b/>
              <w:bCs/>
            </w:rPr>
            <w:t>Staatsangehörigkeit</w:t>
          </w:r>
        </w:p>
      </w:docPartBody>
    </w:docPart>
    <w:docPart>
      <w:docPartPr>
        <w:name w:val="5EA1E295791646A3B990CEAA681F2D50"/>
        <w:category>
          <w:name w:val="Allgemein"/>
          <w:gallery w:val="placeholder"/>
        </w:category>
        <w:types>
          <w:type w:val="bbPlcHdr"/>
        </w:types>
        <w:behaviors>
          <w:behavior w:val="content"/>
        </w:behaviors>
        <w:guid w:val="{A1FC1592-E32E-481A-A9C6-2657EDA0F5D1}"/>
      </w:docPartPr>
      <w:docPartBody>
        <w:p w:rsidR="00064628" w:rsidRDefault="00BC31E2" w:rsidP="00BC31E2">
          <w:pPr>
            <w:pStyle w:val="5EA1E295791646A3B990CEAA681F2D504"/>
          </w:pPr>
          <w:r w:rsidRPr="00362590">
            <w:rPr>
              <w:rStyle w:val="Platzhaltertext"/>
            </w:rPr>
            <w:t>Klicken oder tippen Sie hier, um Text einzugeben.</w:t>
          </w:r>
        </w:p>
      </w:docPartBody>
    </w:docPart>
    <w:docPart>
      <w:docPartPr>
        <w:name w:val="3260CF8365E34D2AB044B26739FB89EF"/>
        <w:category>
          <w:name w:val="Allgemein"/>
          <w:gallery w:val="placeholder"/>
        </w:category>
        <w:types>
          <w:type w:val="bbPlcHdr"/>
        </w:types>
        <w:behaviors>
          <w:behavior w:val="content"/>
        </w:behaviors>
        <w:guid w:val="{E156291F-669D-48F1-8FFC-8905A5F28FAD}"/>
      </w:docPartPr>
      <w:docPartBody>
        <w:p w:rsidR="00497852" w:rsidRDefault="00BC31E2" w:rsidP="00BC31E2">
          <w:pPr>
            <w:pStyle w:val="3260CF8365E34D2AB044B26739FB89EF3"/>
          </w:pPr>
          <w:r w:rsidRPr="00362590">
            <w:rPr>
              <w:rStyle w:val="Platzhaltertext"/>
            </w:rPr>
            <w:t>Klicken oder tippen Sie hier, um Text einzugeben.</w:t>
          </w:r>
        </w:p>
      </w:docPartBody>
    </w:docPart>
    <w:docPart>
      <w:docPartPr>
        <w:name w:val="D6EA668D55E248C5A581A32A54284421"/>
        <w:category>
          <w:name w:val="Allgemein"/>
          <w:gallery w:val="placeholder"/>
        </w:category>
        <w:types>
          <w:type w:val="bbPlcHdr"/>
        </w:types>
        <w:behaviors>
          <w:behavior w:val="content"/>
        </w:behaviors>
        <w:guid w:val="{48F57624-8CD6-4006-92CA-855C5EAD87B9}"/>
      </w:docPartPr>
      <w:docPartBody>
        <w:p w:rsidR="00497852" w:rsidRDefault="00BC31E2" w:rsidP="00BC31E2">
          <w:pPr>
            <w:pStyle w:val="D6EA668D55E248C5A581A32A542844213"/>
          </w:pPr>
          <w:r w:rsidRPr="00362590">
            <w:rPr>
              <w:rStyle w:val="Platzhaltertext"/>
            </w:rPr>
            <w:t>Klicken oder tippen Sie hier, um Text einzugeben.</w:t>
          </w:r>
        </w:p>
      </w:docPartBody>
    </w:docPart>
    <w:docPart>
      <w:docPartPr>
        <w:name w:val="DFFD5E4B2D9240C0A5B9D1AB25A8FE9D"/>
        <w:category>
          <w:name w:val="Allgemein"/>
          <w:gallery w:val="placeholder"/>
        </w:category>
        <w:types>
          <w:type w:val="bbPlcHdr"/>
        </w:types>
        <w:behaviors>
          <w:behavior w:val="content"/>
        </w:behaviors>
        <w:guid w:val="{02D28ED0-D26A-4A56-8F89-FCD1851B493D}"/>
      </w:docPartPr>
      <w:docPartBody>
        <w:p w:rsidR="00497852" w:rsidRDefault="00BC31E2" w:rsidP="00BC31E2">
          <w:pPr>
            <w:pStyle w:val="DFFD5E4B2D9240C0A5B9D1AB25A8FE9D3"/>
          </w:pPr>
          <w:r w:rsidRPr="00362590">
            <w:rPr>
              <w:rStyle w:val="Platzhaltertext"/>
            </w:rPr>
            <w:t>Klicken oder tippen Sie hier, um Text einzugeben.</w:t>
          </w:r>
        </w:p>
      </w:docPartBody>
    </w:docPart>
    <w:docPart>
      <w:docPartPr>
        <w:name w:val="E611E4955EA54A1EB7E050CA71A2A74C"/>
        <w:category>
          <w:name w:val="Allgemein"/>
          <w:gallery w:val="placeholder"/>
        </w:category>
        <w:types>
          <w:type w:val="bbPlcHdr"/>
        </w:types>
        <w:behaviors>
          <w:behavior w:val="content"/>
        </w:behaviors>
        <w:guid w:val="{CFC1BEED-E2D6-4122-93AD-C7C33904D281}"/>
      </w:docPartPr>
      <w:docPartBody>
        <w:p w:rsidR="00497852" w:rsidRDefault="00BC31E2" w:rsidP="00BC31E2">
          <w:pPr>
            <w:pStyle w:val="E611E4955EA54A1EB7E050CA71A2A74C3"/>
          </w:pPr>
          <w:r w:rsidRPr="00362590">
            <w:rPr>
              <w:rStyle w:val="Platzhaltertext"/>
            </w:rPr>
            <w:t>Klicken oder tippen Sie hier, um Text einzugeben.</w:t>
          </w:r>
        </w:p>
      </w:docPartBody>
    </w:docPart>
    <w:docPart>
      <w:docPartPr>
        <w:name w:val="38972B417A5C44A0B66DA422D9ADDA28"/>
        <w:category>
          <w:name w:val="Allgemein"/>
          <w:gallery w:val="placeholder"/>
        </w:category>
        <w:types>
          <w:type w:val="bbPlcHdr"/>
        </w:types>
        <w:behaviors>
          <w:behavior w:val="content"/>
        </w:behaviors>
        <w:guid w:val="{59EAB496-D210-4672-8AE2-A97754CB8309}"/>
      </w:docPartPr>
      <w:docPartBody>
        <w:p w:rsidR="00497852" w:rsidRDefault="00BC31E2" w:rsidP="00BC31E2">
          <w:pPr>
            <w:pStyle w:val="38972B417A5C44A0B66DA422D9ADDA283"/>
          </w:pPr>
          <w:r w:rsidRPr="00362590">
            <w:rPr>
              <w:rStyle w:val="Platzhaltertext"/>
            </w:rPr>
            <w:t>Klicken oder tippen Sie hier, um Text einzugeben.</w:t>
          </w:r>
        </w:p>
      </w:docPartBody>
    </w:docPart>
    <w:docPart>
      <w:docPartPr>
        <w:name w:val="E1B724F8F2E140B58F6607C187A565C4"/>
        <w:category>
          <w:name w:val="Allgemein"/>
          <w:gallery w:val="placeholder"/>
        </w:category>
        <w:types>
          <w:type w:val="bbPlcHdr"/>
        </w:types>
        <w:behaviors>
          <w:behavior w:val="content"/>
        </w:behaviors>
        <w:guid w:val="{F7499ADE-CEA9-4A08-A7E8-E793CAD1B7BE}"/>
      </w:docPartPr>
      <w:docPartBody>
        <w:p w:rsidR="00497852" w:rsidRDefault="00BC31E2" w:rsidP="00BC31E2">
          <w:pPr>
            <w:pStyle w:val="E1B724F8F2E140B58F6607C187A565C43"/>
          </w:pPr>
          <w:r>
            <w:rPr>
              <w:b/>
              <w:bCs/>
            </w:rPr>
            <w:t>Staatsangehörigkeit</w:t>
          </w:r>
        </w:p>
      </w:docPartBody>
    </w:docPart>
    <w:docPart>
      <w:docPartPr>
        <w:name w:val="B70C944E3A414903B63F890A3203DA23"/>
        <w:category>
          <w:name w:val="Allgemein"/>
          <w:gallery w:val="placeholder"/>
        </w:category>
        <w:types>
          <w:type w:val="bbPlcHdr"/>
        </w:types>
        <w:behaviors>
          <w:behavior w:val="content"/>
        </w:behaviors>
        <w:guid w:val="{6ABAEB55-625F-42A7-8745-E512228F8417}"/>
      </w:docPartPr>
      <w:docPartBody>
        <w:p w:rsidR="00497852" w:rsidRDefault="00064628" w:rsidP="00064628">
          <w:pPr>
            <w:pStyle w:val="B70C944E3A414903B63F890A3203DA23"/>
          </w:pPr>
          <w:r w:rsidRPr="00362590">
            <w:rPr>
              <w:rStyle w:val="Platzhaltertext"/>
            </w:rPr>
            <w:t>Klicken oder tippen Sie, um ein Datum einzugeben.</w:t>
          </w:r>
        </w:p>
      </w:docPartBody>
    </w:docPart>
    <w:docPart>
      <w:docPartPr>
        <w:name w:val="FBC2710D82FC4E4DB361E890EB5D694F"/>
        <w:category>
          <w:name w:val="Allgemein"/>
          <w:gallery w:val="placeholder"/>
        </w:category>
        <w:types>
          <w:type w:val="bbPlcHdr"/>
        </w:types>
        <w:behaviors>
          <w:behavior w:val="content"/>
        </w:behaviors>
        <w:guid w:val="{F71DD32F-3060-4B8B-A08D-4515B94DF1C1}"/>
      </w:docPartPr>
      <w:docPartBody>
        <w:p w:rsidR="00497852" w:rsidRDefault="00064628" w:rsidP="00064628">
          <w:pPr>
            <w:pStyle w:val="FBC2710D82FC4E4DB361E890EB5D694F"/>
          </w:pPr>
          <w:r w:rsidRPr="00362590">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503"/>
    <w:rsid w:val="00064628"/>
    <w:rsid w:val="000F44F5"/>
    <w:rsid w:val="00497852"/>
    <w:rsid w:val="00A27503"/>
    <w:rsid w:val="00BC31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C31E2"/>
    <w:rPr>
      <w:color w:val="808080"/>
    </w:rPr>
  </w:style>
  <w:style w:type="paragraph" w:customStyle="1" w:styleId="B70C944E3A414903B63F890A3203DA23">
    <w:name w:val="B70C944E3A414903B63F890A3203DA23"/>
    <w:rsid w:val="00064628"/>
  </w:style>
  <w:style w:type="paragraph" w:customStyle="1" w:styleId="FBC2710D82FC4E4DB361E890EB5D694F">
    <w:name w:val="FBC2710D82FC4E4DB361E890EB5D694F"/>
    <w:rsid w:val="00064628"/>
  </w:style>
  <w:style w:type="paragraph" w:customStyle="1" w:styleId="3FFCEF0397E349A3B33D9DC329826C6914">
    <w:name w:val="3FFCEF0397E349A3B33D9DC329826C6914"/>
    <w:rsid w:val="00BC31E2"/>
    <w:pPr>
      <w:spacing w:after="0" w:line="240" w:lineRule="auto"/>
    </w:pPr>
    <w:rPr>
      <w:rFonts w:ascii="Times New Roman" w:eastAsiaTheme="minorHAnsi" w:hAnsi="Times New Roman" w:cs="Times New Roman"/>
      <w:sz w:val="20"/>
      <w:szCs w:val="20"/>
      <w:lang w:eastAsia="en-US"/>
    </w:rPr>
  </w:style>
  <w:style w:type="paragraph" w:customStyle="1" w:styleId="7919A6D75B4D411E999212715EE537B514">
    <w:name w:val="7919A6D75B4D411E999212715EE537B514"/>
    <w:rsid w:val="00BC31E2"/>
    <w:pPr>
      <w:spacing w:after="0" w:line="240" w:lineRule="auto"/>
    </w:pPr>
    <w:rPr>
      <w:rFonts w:ascii="Times New Roman" w:eastAsiaTheme="minorHAnsi" w:hAnsi="Times New Roman" w:cs="Times New Roman"/>
      <w:sz w:val="20"/>
      <w:szCs w:val="20"/>
      <w:lang w:eastAsia="en-US"/>
    </w:rPr>
  </w:style>
  <w:style w:type="paragraph" w:customStyle="1" w:styleId="9825D4DD7B83440D8D8FD8CF1C1EBFB513">
    <w:name w:val="9825D4DD7B83440D8D8FD8CF1C1EBFB513"/>
    <w:rsid w:val="00BC31E2"/>
    <w:pPr>
      <w:spacing w:after="0" w:line="240" w:lineRule="auto"/>
      <w:ind w:left="720"/>
      <w:contextualSpacing/>
    </w:pPr>
    <w:rPr>
      <w:rFonts w:ascii="Times New Roman" w:eastAsiaTheme="minorHAnsi" w:hAnsi="Times New Roman" w:cs="Times New Roman"/>
      <w:sz w:val="20"/>
      <w:szCs w:val="20"/>
      <w:lang w:eastAsia="en-US"/>
    </w:rPr>
  </w:style>
  <w:style w:type="paragraph" w:customStyle="1" w:styleId="D25F854F61064FD1AEDD83AD72841E4613">
    <w:name w:val="D25F854F61064FD1AEDD83AD72841E4613"/>
    <w:rsid w:val="00BC31E2"/>
    <w:pPr>
      <w:spacing w:after="0" w:line="240" w:lineRule="auto"/>
      <w:ind w:left="720"/>
      <w:contextualSpacing/>
    </w:pPr>
    <w:rPr>
      <w:rFonts w:ascii="Times New Roman" w:eastAsiaTheme="minorHAnsi" w:hAnsi="Times New Roman" w:cs="Times New Roman"/>
      <w:sz w:val="20"/>
      <w:szCs w:val="20"/>
      <w:lang w:eastAsia="en-US"/>
    </w:rPr>
  </w:style>
  <w:style w:type="paragraph" w:customStyle="1" w:styleId="3101AEA0062B43CA8F3568E2C72B5C5F13">
    <w:name w:val="3101AEA0062B43CA8F3568E2C72B5C5F13"/>
    <w:rsid w:val="00BC31E2"/>
    <w:pPr>
      <w:spacing w:after="0" w:line="240" w:lineRule="auto"/>
      <w:ind w:left="720"/>
      <w:contextualSpacing/>
    </w:pPr>
    <w:rPr>
      <w:rFonts w:ascii="Times New Roman" w:eastAsiaTheme="minorHAnsi" w:hAnsi="Times New Roman" w:cs="Times New Roman"/>
      <w:sz w:val="20"/>
      <w:szCs w:val="20"/>
      <w:lang w:eastAsia="en-US"/>
    </w:rPr>
  </w:style>
  <w:style w:type="paragraph" w:customStyle="1" w:styleId="8CB9A9C2125942D9BB2A2594009B83BA7">
    <w:name w:val="8CB9A9C2125942D9BB2A2594009B83BA7"/>
    <w:rsid w:val="00BC31E2"/>
    <w:pPr>
      <w:spacing w:after="0" w:line="240" w:lineRule="auto"/>
    </w:pPr>
    <w:rPr>
      <w:rFonts w:ascii="Times New Roman" w:eastAsiaTheme="minorHAnsi" w:hAnsi="Times New Roman" w:cs="Times New Roman"/>
      <w:sz w:val="20"/>
      <w:szCs w:val="20"/>
      <w:lang w:eastAsia="en-US"/>
    </w:rPr>
  </w:style>
  <w:style w:type="paragraph" w:customStyle="1" w:styleId="A5136B5295CA44A68304C884092743817">
    <w:name w:val="A5136B5295CA44A68304C884092743817"/>
    <w:rsid w:val="00BC31E2"/>
    <w:pPr>
      <w:spacing w:after="0" w:line="240" w:lineRule="auto"/>
    </w:pPr>
    <w:rPr>
      <w:rFonts w:ascii="Times New Roman" w:eastAsiaTheme="minorHAnsi" w:hAnsi="Times New Roman" w:cs="Times New Roman"/>
      <w:sz w:val="20"/>
      <w:szCs w:val="20"/>
      <w:lang w:eastAsia="en-US"/>
    </w:rPr>
  </w:style>
  <w:style w:type="paragraph" w:customStyle="1" w:styleId="3E3E57C99C6A4421966DAA6AE991C52F7">
    <w:name w:val="3E3E57C99C6A4421966DAA6AE991C52F7"/>
    <w:rsid w:val="00BC31E2"/>
    <w:pPr>
      <w:spacing w:after="0" w:line="240" w:lineRule="auto"/>
    </w:pPr>
    <w:rPr>
      <w:rFonts w:ascii="Times New Roman" w:eastAsiaTheme="minorHAnsi" w:hAnsi="Times New Roman" w:cs="Times New Roman"/>
      <w:sz w:val="20"/>
      <w:szCs w:val="20"/>
      <w:lang w:eastAsia="en-US"/>
    </w:rPr>
  </w:style>
  <w:style w:type="paragraph" w:customStyle="1" w:styleId="FB024203D2A24F34A1746B0806C78AE17">
    <w:name w:val="FB024203D2A24F34A1746B0806C78AE17"/>
    <w:rsid w:val="00BC31E2"/>
    <w:pPr>
      <w:spacing w:after="0" w:line="240" w:lineRule="auto"/>
    </w:pPr>
    <w:rPr>
      <w:rFonts w:ascii="Times New Roman" w:eastAsiaTheme="minorHAnsi" w:hAnsi="Times New Roman" w:cs="Times New Roman"/>
      <w:sz w:val="20"/>
      <w:szCs w:val="20"/>
      <w:lang w:eastAsia="en-US"/>
    </w:rPr>
  </w:style>
  <w:style w:type="paragraph" w:customStyle="1" w:styleId="C6F49DC1970D459C887F9A91FC1469A37">
    <w:name w:val="C6F49DC1970D459C887F9A91FC1469A37"/>
    <w:rsid w:val="00BC31E2"/>
    <w:pPr>
      <w:spacing w:after="0" w:line="240" w:lineRule="auto"/>
    </w:pPr>
    <w:rPr>
      <w:rFonts w:ascii="Times New Roman" w:eastAsiaTheme="minorHAnsi" w:hAnsi="Times New Roman" w:cs="Times New Roman"/>
      <w:sz w:val="20"/>
      <w:szCs w:val="20"/>
      <w:lang w:eastAsia="en-US"/>
    </w:rPr>
  </w:style>
  <w:style w:type="paragraph" w:customStyle="1" w:styleId="A79F6C687794469AA0A9ADD3245FC6A87">
    <w:name w:val="A79F6C687794469AA0A9ADD3245FC6A87"/>
    <w:rsid w:val="00BC31E2"/>
    <w:pPr>
      <w:spacing w:after="0" w:line="240" w:lineRule="auto"/>
    </w:pPr>
    <w:rPr>
      <w:rFonts w:ascii="Times New Roman" w:eastAsiaTheme="minorHAnsi" w:hAnsi="Times New Roman" w:cs="Times New Roman"/>
      <w:sz w:val="20"/>
      <w:szCs w:val="20"/>
      <w:lang w:eastAsia="en-US"/>
    </w:rPr>
  </w:style>
  <w:style w:type="paragraph" w:customStyle="1" w:styleId="4B4FB8B2553845A091C319CF170640C57">
    <w:name w:val="4B4FB8B2553845A091C319CF170640C57"/>
    <w:rsid w:val="00BC31E2"/>
    <w:pPr>
      <w:spacing w:after="0" w:line="240" w:lineRule="auto"/>
    </w:pPr>
    <w:rPr>
      <w:rFonts w:ascii="Times New Roman" w:eastAsiaTheme="minorHAnsi" w:hAnsi="Times New Roman" w:cs="Times New Roman"/>
      <w:sz w:val="20"/>
      <w:szCs w:val="20"/>
      <w:lang w:eastAsia="en-US"/>
    </w:rPr>
  </w:style>
  <w:style w:type="paragraph" w:customStyle="1" w:styleId="E1B724F8F2E140B58F6607C187A565C43">
    <w:name w:val="E1B724F8F2E140B58F6607C187A565C43"/>
    <w:rsid w:val="00BC31E2"/>
    <w:pPr>
      <w:spacing w:after="0" w:line="240" w:lineRule="auto"/>
    </w:pPr>
    <w:rPr>
      <w:rFonts w:ascii="Times New Roman" w:eastAsiaTheme="minorHAnsi" w:hAnsi="Times New Roman" w:cs="Times New Roman"/>
      <w:sz w:val="20"/>
      <w:szCs w:val="20"/>
      <w:lang w:eastAsia="en-US"/>
    </w:rPr>
  </w:style>
  <w:style w:type="paragraph" w:customStyle="1" w:styleId="5051E8E85FEF47C7BC4F99376959284D9">
    <w:name w:val="5051E8E85FEF47C7BC4F99376959284D9"/>
    <w:rsid w:val="00BC31E2"/>
    <w:pPr>
      <w:spacing w:after="0" w:line="240" w:lineRule="auto"/>
      <w:ind w:left="720"/>
      <w:contextualSpacing/>
    </w:pPr>
    <w:rPr>
      <w:rFonts w:ascii="Times New Roman" w:eastAsiaTheme="minorHAnsi" w:hAnsi="Times New Roman" w:cs="Times New Roman"/>
      <w:sz w:val="20"/>
      <w:szCs w:val="20"/>
      <w:lang w:eastAsia="en-US"/>
    </w:rPr>
  </w:style>
  <w:style w:type="paragraph" w:customStyle="1" w:styleId="158087D4519348288510ADB18617DCA710">
    <w:name w:val="158087D4519348288510ADB18617DCA710"/>
    <w:rsid w:val="00BC31E2"/>
    <w:pPr>
      <w:spacing w:after="0" w:line="240" w:lineRule="auto"/>
    </w:pPr>
    <w:rPr>
      <w:rFonts w:ascii="Times New Roman" w:eastAsiaTheme="minorHAnsi" w:hAnsi="Times New Roman" w:cs="Times New Roman"/>
      <w:sz w:val="20"/>
      <w:szCs w:val="20"/>
      <w:lang w:eastAsia="en-US"/>
    </w:rPr>
  </w:style>
  <w:style w:type="paragraph" w:customStyle="1" w:styleId="42C4BD52E0334D17922BEB3D9B2A0ECA11">
    <w:name w:val="42C4BD52E0334D17922BEB3D9B2A0ECA11"/>
    <w:rsid w:val="00BC31E2"/>
    <w:pPr>
      <w:spacing w:after="0" w:line="240" w:lineRule="auto"/>
    </w:pPr>
    <w:rPr>
      <w:rFonts w:ascii="Times New Roman" w:eastAsiaTheme="minorHAnsi" w:hAnsi="Times New Roman" w:cs="Times New Roman"/>
      <w:sz w:val="20"/>
      <w:szCs w:val="20"/>
      <w:lang w:eastAsia="en-US"/>
    </w:rPr>
  </w:style>
  <w:style w:type="paragraph" w:customStyle="1" w:styleId="856ED92241504CC1BBC7029135433E1111">
    <w:name w:val="856ED92241504CC1BBC7029135433E1111"/>
    <w:rsid w:val="00BC31E2"/>
    <w:pPr>
      <w:spacing w:after="0" w:line="240" w:lineRule="auto"/>
      <w:ind w:left="720"/>
      <w:contextualSpacing/>
    </w:pPr>
    <w:rPr>
      <w:rFonts w:ascii="Times New Roman" w:eastAsiaTheme="minorHAnsi" w:hAnsi="Times New Roman" w:cs="Times New Roman"/>
      <w:sz w:val="20"/>
      <w:szCs w:val="20"/>
      <w:lang w:eastAsia="en-US"/>
    </w:rPr>
  </w:style>
  <w:style w:type="paragraph" w:customStyle="1" w:styleId="9F4CB5AE2D904372B726B97F6D75D0EB11">
    <w:name w:val="9F4CB5AE2D904372B726B97F6D75D0EB11"/>
    <w:rsid w:val="00BC31E2"/>
    <w:pPr>
      <w:spacing w:after="0" w:line="240" w:lineRule="auto"/>
      <w:ind w:left="720"/>
      <w:contextualSpacing/>
    </w:pPr>
    <w:rPr>
      <w:rFonts w:ascii="Times New Roman" w:eastAsiaTheme="minorHAnsi" w:hAnsi="Times New Roman" w:cs="Times New Roman"/>
      <w:sz w:val="20"/>
      <w:szCs w:val="20"/>
      <w:lang w:eastAsia="en-US"/>
    </w:rPr>
  </w:style>
  <w:style w:type="paragraph" w:customStyle="1" w:styleId="19862E0BAEEE443689E720548F64012811">
    <w:name w:val="19862E0BAEEE443689E720548F64012811"/>
    <w:rsid w:val="00BC31E2"/>
    <w:pPr>
      <w:spacing w:after="0" w:line="240" w:lineRule="auto"/>
      <w:ind w:left="720"/>
      <w:contextualSpacing/>
    </w:pPr>
    <w:rPr>
      <w:rFonts w:ascii="Times New Roman" w:eastAsiaTheme="minorHAnsi" w:hAnsi="Times New Roman" w:cs="Times New Roman"/>
      <w:sz w:val="20"/>
      <w:szCs w:val="20"/>
      <w:lang w:eastAsia="en-US"/>
    </w:rPr>
  </w:style>
  <w:style w:type="paragraph" w:customStyle="1" w:styleId="3260CF8365E34D2AB044B26739FB89EF3">
    <w:name w:val="3260CF8365E34D2AB044B26739FB89EF3"/>
    <w:rsid w:val="00BC31E2"/>
    <w:pPr>
      <w:spacing w:after="0" w:line="240" w:lineRule="auto"/>
      <w:ind w:left="720"/>
      <w:contextualSpacing/>
    </w:pPr>
    <w:rPr>
      <w:rFonts w:ascii="Times New Roman" w:eastAsiaTheme="minorHAnsi" w:hAnsi="Times New Roman" w:cs="Times New Roman"/>
      <w:sz w:val="20"/>
      <w:szCs w:val="20"/>
      <w:lang w:eastAsia="en-US"/>
    </w:rPr>
  </w:style>
  <w:style w:type="paragraph" w:customStyle="1" w:styleId="D6EA668D55E248C5A581A32A542844213">
    <w:name w:val="D6EA668D55E248C5A581A32A542844213"/>
    <w:rsid w:val="00BC31E2"/>
    <w:pPr>
      <w:spacing w:after="0" w:line="240" w:lineRule="auto"/>
      <w:ind w:left="720"/>
      <w:contextualSpacing/>
    </w:pPr>
    <w:rPr>
      <w:rFonts w:ascii="Times New Roman" w:eastAsiaTheme="minorHAnsi" w:hAnsi="Times New Roman" w:cs="Times New Roman"/>
      <w:sz w:val="20"/>
      <w:szCs w:val="20"/>
      <w:lang w:eastAsia="en-US"/>
    </w:rPr>
  </w:style>
  <w:style w:type="paragraph" w:customStyle="1" w:styleId="DFFD5E4B2D9240C0A5B9D1AB25A8FE9D3">
    <w:name w:val="DFFD5E4B2D9240C0A5B9D1AB25A8FE9D3"/>
    <w:rsid w:val="00BC31E2"/>
    <w:pPr>
      <w:spacing w:after="0" w:line="240" w:lineRule="auto"/>
      <w:ind w:left="720"/>
      <w:contextualSpacing/>
    </w:pPr>
    <w:rPr>
      <w:rFonts w:ascii="Times New Roman" w:eastAsiaTheme="minorHAnsi" w:hAnsi="Times New Roman" w:cs="Times New Roman"/>
      <w:sz w:val="20"/>
      <w:szCs w:val="20"/>
      <w:lang w:eastAsia="en-US"/>
    </w:rPr>
  </w:style>
  <w:style w:type="paragraph" w:customStyle="1" w:styleId="E611E4955EA54A1EB7E050CA71A2A74C3">
    <w:name w:val="E611E4955EA54A1EB7E050CA71A2A74C3"/>
    <w:rsid w:val="00BC31E2"/>
    <w:pPr>
      <w:spacing w:after="0" w:line="240" w:lineRule="auto"/>
      <w:ind w:left="720"/>
      <w:contextualSpacing/>
    </w:pPr>
    <w:rPr>
      <w:rFonts w:ascii="Times New Roman" w:eastAsiaTheme="minorHAnsi" w:hAnsi="Times New Roman" w:cs="Times New Roman"/>
      <w:sz w:val="20"/>
      <w:szCs w:val="20"/>
      <w:lang w:eastAsia="en-US"/>
    </w:rPr>
  </w:style>
  <w:style w:type="paragraph" w:customStyle="1" w:styleId="38972B417A5C44A0B66DA422D9ADDA283">
    <w:name w:val="38972B417A5C44A0B66DA422D9ADDA283"/>
    <w:rsid w:val="00BC31E2"/>
    <w:pPr>
      <w:spacing w:after="0" w:line="240" w:lineRule="auto"/>
      <w:ind w:left="720"/>
      <w:contextualSpacing/>
    </w:pPr>
    <w:rPr>
      <w:rFonts w:ascii="Times New Roman" w:eastAsiaTheme="minorHAnsi" w:hAnsi="Times New Roman" w:cs="Times New Roman"/>
      <w:sz w:val="20"/>
      <w:szCs w:val="20"/>
      <w:lang w:eastAsia="en-US"/>
    </w:rPr>
  </w:style>
  <w:style w:type="paragraph" w:customStyle="1" w:styleId="5EA1E295791646A3B990CEAA681F2D504">
    <w:name w:val="5EA1E295791646A3B990CEAA681F2D504"/>
    <w:rsid w:val="00BC31E2"/>
    <w:pPr>
      <w:spacing w:after="0" w:line="240" w:lineRule="auto"/>
      <w:ind w:left="720"/>
      <w:contextualSpacing/>
    </w:pPr>
    <w:rPr>
      <w:rFonts w:ascii="Times New Roman" w:eastAsiaTheme="minorHAnsi" w:hAnsi="Times New Roman" w:cs="Times New Roman"/>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DD480-0F8A-4379-B515-FD771A4CC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1903</Words>
  <Characters>11995</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Leitz</dc:creator>
  <cp:lastModifiedBy>Britta Strähle</cp:lastModifiedBy>
  <cp:revision>6</cp:revision>
  <cp:lastPrinted>2020-03-26T08:55:00Z</cp:lastPrinted>
  <dcterms:created xsi:type="dcterms:W3CDTF">2021-10-05T05:12:00Z</dcterms:created>
  <dcterms:modified xsi:type="dcterms:W3CDTF">2024-04-11T14:45:00Z</dcterms:modified>
</cp:coreProperties>
</file>